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5682C7" w14:textId="77777777" w:rsidR="003929DA" w:rsidRPr="002E735C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29004470"/>
      <w:bookmarkStart w:id="1" w:name="_GoBack"/>
      <w:r w:rsidRPr="002E735C">
        <w:rPr>
          <w:rFonts w:asciiTheme="minorHAnsi" w:hAnsiTheme="minorHAnsi" w:cstheme="minorHAnsi"/>
          <w:lang w:val="el-GR"/>
        </w:rPr>
        <w:t xml:space="preserve">ΠΑΡΑΡΤΗΜΑ </w:t>
      </w:r>
      <w:r w:rsidR="00CC3C0B">
        <w:rPr>
          <w:rFonts w:asciiTheme="minorHAnsi" w:hAnsiTheme="minorHAnsi" w:cstheme="minorHAnsi"/>
          <w:lang w:val="el-GR"/>
        </w:rPr>
        <w:t>ΙΙ</w:t>
      </w:r>
      <w:r w:rsidRPr="002E735C">
        <w:rPr>
          <w:rFonts w:asciiTheme="minorHAnsi" w:hAnsiTheme="minorHAnsi" w:cstheme="minorHAnsi"/>
          <w:lang w:val="el-GR"/>
        </w:rPr>
        <w:t xml:space="preserve"> – </w:t>
      </w:r>
      <w:r w:rsidR="00653226" w:rsidRPr="002E735C">
        <w:rPr>
          <w:rFonts w:asciiTheme="minorHAnsi" w:hAnsiTheme="minorHAnsi" w:cstheme="minorHAnsi"/>
          <w:lang w:val="el-GR"/>
        </w:rPr>
        <w:t>Υποδείγμα</w:t>
      </w:r>
      <w:r w:rsidR="00653226">
        <w:rPr>
          <w:rFonts w:asciiTheme="minorHAnsi" w:hAnsiTheme="minorHAnsi" w:cstheme="minorHAnsi"/>
          <w:lang w:val="el-GR"/>
        </w:rPr>
        <w:t>τα</w:t>
      </w:r>
      <w:r w:rsidRPr="002E735C">
        <w:rPr>
          <w:rFonts w:asciiTheme="minorHAnsi" w:hAnsiTheme="minorHAnsi" w:cstheme="minorHAnsi"/>
          <w:lang w:val="el-GR"/>
        </w:rPr>
        <w:t xml:space="preserve"> Οικονομικής Προσφοράς </w:t>
      </w:r>
      <w:bookmarkEnd w:id="0"/>
    </w:p>
    <w:bookmarkEnd w:id="1"/>
    <w:p w14:paraId="60E3D007" w14:textId="77777777" w:rsidR="006D6334" w:rsidRDefault="006D6334">
      <w:pPr>
        <w:spacing w:before="57" w:after="57"/>
        <w:rPr>
          <w:lang w:val="el-GR"/>
        </w:rPr>
      </w:pPr>
    </w:p>
    <w:p w14:paraId="1EB07E2D" w14:textId="77777777" w:rsidR="006D6334" w:rsidRDefault="006D6334">
      <w:pPr>
        <w:spacing w:before="57" w:after="57"/>
        <w:rPr>
          <w:lang w:val="el-GR"/>
        </w:rPr>
      </w:pPr>
    </w:p>
    <w:p w14:paraId="73E551D2" w14:textId="77777777" w:rsidR="006D6334" w:rsidRPr="00BC078C" w:rsidRDefault="00E901BA" w:rsidP="000A549D">
      <w:pPr>
        <w:spacing w:before="57" w:after="57"/>
        <w:jc w:val="center"/>
        <w:rPr>
          <w:sz w:val="24"/>
          <w:lang w:val="el-GR"/>
        </w:rPr>
      </w:pPr>
      <w:r w:rsidRPr="00BC078C">
        <w:rPr>
          <w:sz w:val="24"/>
          <w:lang w:val="el-GR"/>
        </w:rPr>
        <w:t>ΕΝΤΥΠΟ ΟΙΚΟΝΟΜΙΚΗΣ ΠΡΟΣΦΟΡΑΣ</w:t>
      </w:r>
    </w:p>
    <w:p w14:paraId="3F80DE73" w14:textId="77777777" w:rsidR="003352F0" w:rsidRDefault="003352F0" w:rsidP="000A549D">
      <w:pPr>
        <w:spacing w:before="57" w:after="57"/>
        <w:jc w:val="center"/>
        <w:rPr>
          <w:lang w:val="el-GR"/>
        </w:rPr>
      </w:pPr>
    </w:p>
    <w:p w14:paraId="4DE2B0AD" w14:textId="77777777" w:rsidR="003A4574" w:rsidRDefault="003A4574" w:rsidP="000A549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Α΄</w:t>
      </w:r>
      <w:r w:rsidR="00370594" w:rsidRPr="0031149E">
        <w:rPr>
          <w:lang w:val="el-GR"/>
        </w:rPr>
        <w:t xml:space="preserve">: </w:t>
      </w:r>
      <w:r w:rsidR="00370594"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ΠΑΝΤΟΠΩΛΕΙΟΥ</w:t>
      </w:r>
    </w:p>
    <w:p w14:paraId="0CA0C0F5" w14:textId="77777777" w:rsidR="00444355" w:rsidRPr="0031149E" w:rsidRDefault="00444355" w:rsidP="000A549D">
      <w:pPr>
        <w:spacing w:before="57" w:after="57"/>
        <w:jc w:val="center"/>
        <w:rPr>
          <w:lang w:val="el-GR"/>
        </w:rPr>
      </w:pPr>
    </w:p>
    <w:p w14:paraId="0E171DE5" w14:textId="77777777" w:rsidR="006D6334" w:rsidRDefault="006D6334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5"/>
        <w:gridCol w:w="1970"/>
        <w:gridCol w:w="1910"/>
        <w:gridCol w:w="1926"/>
      </w:tblGrid>
      <w:tr w:rsidR="00444355" w14:paraId="2EE3044F" w14:textId="77777777" w:rsidTr="00444355">
        <w:tc>
          <w:tcPr>
            <w:tcW w:w="817" w:type="dxa"/>
          </w:tcPr>
          <w:p w14:paraId="27E29815" w14:textId="77777777" w:rsidR="00444355" w:rsidRPr="00444355" w:rsidRDefault="00444355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3AF138D1" w14:textId="77777777" w:rsidR="00444355" w:rsidRDefault="005C2E7F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15EF0">
              <w:rPr>
                <w:lang w:val="el-GR"/>
              </w:rPr>
              <w:t>Α</w:t>
            </w:r>
          </w:p>
        </w:tc>
        <w:tc>
          <w:tcPr>
            <w:tcW w:w="1971" w:type="dxa"/>
          </w:tcPr>
          <w:p w14:paraId="531D85F0" w14:textId="77777777" w:rsidR="00444355" w:rsidRPr="00444355" w:rsidRDefault="0044435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ΕΝΔΕΙΚΤΙΚΟΣ ΠΡΟΫΠΟΛΟΓΙΣΜΟΣ ΤΜΗΜΑΤΟΣ ΧΩΡΙΣ ΦΠΑ </w:t>
            </w:r>
            <w:r w:rsidR="00A11175">
              <w:rPr>
                <w:lang w:val="el-GR"/>
              </w:rPr>
              <w:t>(13% &amp;24%)</w:t>
            </w:r>
          </w:p>
        </w:tc>
        <w:tc>
          <w:tcPr>
            <w:tcW w:w="1971" w:type="dxa"/>
          </w:tcPr>
          <w:p w14:paraId="2EA82420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037EB499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44355" w14:paraId="7F7373D6" w14:textId="77777777" w:rsidTr="00444355">
        <w:tc>
          <w:tcPr>
            <w:tcW w:w="817" w:type="dxa"/>
          </w:tcPr>
          <w:p w14:paraId="5629236A" w14:textId="77777777" w:rsidR="00444355" w:rsidRPr="00444355" w:rsidRDefault="00444355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034075C0" w14:textId="77777777" w:rsidR="00444355" w:rsidRDefault="00444355" w:rsidP="00444355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ΠΑΝΤΟΠΩΛΕΙΟΥ</w:t>
            </w:r>
          </w:p>
          <w:p w14:paraId="5AF1EADD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0DCC0F42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87221D4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D88AD76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</w:tr>
    </w:tbl>
    <w:p w14:paraId="0B2FCF35" w14:textId="77777777" w:rsidR="006D6334" w:rsidRDefault="006D6334">
      <w:pPr>
        <w:spacing w:before="57" w:after="57"/>
        <w:rPr>
          <w:lang w:val="el-GR"/>
        </w:rPr>
      </w:pPr>
    </w:p>
    <w:p w14:paraId="442CDE79" w14:textId="52F9EE4E" w:rsidR="000C7124" w:rsidRPr="00EE34FB" w:rsidRDefault="005C2E7F" w:rsidP="000C7124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="000C7124" w:rsidRPr="00EE34FB">
        <w:rPr>
          <w:sz w:val="24"/>
        </w:rPr>
        <w:t xml:space="preserve">έκπτωσης επί τοις εκατό (%)  ανά τμήμα αναφέρεται στην νόμιμα  </w:t>
      </w:r>
      <w:r w:rsidR="000C7124" w:rsidRPr="00B313A4">
        <w:rPr>
          <w:sz w:val="24"/>
        </w:rPr>
        <w:t xml:space="preserve">διαμορφούμενης κάθε φορά μέση τιμή λιανικής πώλησης του είδους την ημέρα παράδοση, όπως αυτή προκύπτει από το εκάστοτε </w:t>
      </w:r>
      <w:r w:rsidR="00653226" w:rsidRPr="00B313A4">
        <w:rPr>
          <w:sz w:val="24"/>
        </w:rPr>
        <w:t>εκδιδόμενο</w:t>
      </w:r>
      <w:r w:rsidR="000C7124" w:rsidRPr="00B313A4">
        <w:rPr>
          <w:sz w:val="24"/>
        </w:rPr>
        <w:t xml:space="preserve"> δελτίο πιστοποίησης τιμών του Τμήματος Εμπορίου της Δ/νσης Ανάπτυξης της </w:t>
      </w:r>
      <w:bookmarkStart w:id="2" w:name="_Hlk188794049"/>
      <w:r w:rsidR="000C7124" w:rsidRPr="00B313A4">
        <w:rPr>
          <w:sz w:val="24"/>
        </w:rPr>
        <w:t>Περιφέρειας</w:t>
      </w:r>
      <w:r w:rsidR="00102453" w:rsidRPr="00B313A4">
        <w:rPr>
          <w:sz w:val="24"/>
        </w:rPr>
        <w:t xml:space="preserve"> </w:t>
      </w:r>
      <w:r w:rsidR="00F447CF" w:rsidRPr="00B313A4">
        <w:rPr>
          <w:sz w:val="24"/>
        </w:rPr>
        <w:t>Κεντρικής Μακεδονίας , από την επίσημη ιστοσελίδα www.pkm.gov.gr</w:t>
      </w:r>
      <w:r w:rsidR="00102453" w:rsidRPr="00B313A4">
        <w:rPr>
          <w:sz w:val="24"/>
        </w:rPr>
        <w:t xml:space="preserve"> </w:t>
      </w:r>
      <w:bookmarkEnd w:id="2"/>
      <w:r w:rsidR="000C7124" w:rsidRPr="00B313A4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</w:t>
      </w:r>
      <w:r w:rsidR="000C7124" w:rsidRPr="00EE34FB">
        <w:rPr>
          <w:sz w:val="24"/>
        </w:rPr>
        <w:t xml:space="preserve"> της Περιφέρειας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="000C7124"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="000C7124" w:rsidRPr="00EE34FB">
        <w:rPr>
          <w:sz w:val="24"/>
        </w:rPr>
        <w:t xml:space="preserve">της Διακήρυξης. </w:t>
      </w:r>
    </w:p>
    <w:p w14:paraId="085FA6F8" w14:textId="77777777" w:rsidR="006D6334" w:rsidRPr="00531F89" w:rsidRDefault="001B4DA4">
      <w:pPr>
        <w:spacing w:before="57" w:after="57"/>
        <w:rPr>
          <w:sz w:val="24"/>
          <w:lang w:val="el-GR"/>
        </w:rPr>
      </w:pPr>
      <w:r w:rsidRPr="00531F89">
        <w:rPr>
          <w:sz w:val="24"/>
          <w:lang w:val="el-GR"/>
        </w:rPr>
        <w:t>Χ</w:t>
      </w:r>
      <w:r w:rsidR="006E69EA" w:rsidRPr="00531F89">
        <w:rPr>
          <w:sz w:val="24"/>
          <w:lang w:val="el-GR"/>
        </w:rPr>
        <w:t xml:space="preserve">ρόνος ισχύος της προσφοράς </w:t>
      </w:r>
      <w:r w:rsidRPr="00531F89">
        <w:rPr>
          <w:sz w:val="24"/>
          <w:lang w:val="el-GR"/>
        </w:rPr>
        <w:t>: ………………………………………………..(συμπ</w:t>
      </w:r>
      <w:r w:rsidR="00531F89"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14:paraId="589537DB" w14:textId="77777777" w:rsidR="006D6334" w:rsidRDefault="006D6334">
      <w:pPr>
        <w:spacing w:before="57" w:after="57"/>
        <w:rPr>
          <w:lang w:val="el-GR"/>
        </w:rPr>
      </w:pPr>
    </w:p>
    <w:p w14:paraId="6F8CBC80" w14:textId="77777777" w:rsidR="006D6334" w:rsidRDefault="006D6334">
      <w:pPr>
        <w:spacing w:before="57" w:after="57"/>
        <w:rPr>
          <w:lang w:val="el-GR"/>
        </w:rPr>
      </w:pPr>
    </w:p>
    <w:p w14:paraId="05286294" w14:textId="77777777" w:rsidR="006D6334" w:rsidRDefault="006D6334">
      <w:pPr>
        <w:spacing w:before="57" w:after="57"/>
        <w:rPr>
          <w:lang w:val="el-GR"/>
        </w:rPr>
      </w:pPr>
    </w:p>
    <w:p w14:paraId="795A86C7" w14:textId="77777777" w:rsidR="006D6334" w:rsidRDefault="006D6334">
      <w:pPr>
        <w:spacing w:before="57" w:after="57"/>
        <w:rPr>
          <w:lang w:val="el-GR"/>
        </w:rPr>
      </w:pPr>
    </w:p>
    <w:p w14:paraId="20F17748" w14:textId="77777777" w:rsidR="006D6334" w:rsidRDefault="006D6334">
      <w:pPr>
        <w:spacing w:before="57" w:after="57"/>
        <w:rPr>
          <w:lang w:val="el-GR"/>
        </w:rPr>
      </w:pPr>
    </w:p>
    <w:p w14:paraId="6A79C9B7" w14:textId="77777777" w:rsidR="00504E88" w:rsidRDefault="00504E88" w:rsidP="00504E88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D3C5309" w14:textId="77777777" w:rsidR="00504E88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6E4A6D23" w14:textId="77777777" w:rsidR="00504E88" w:rsidRDefault="00504E88" w:rsidP="00504E88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3849D4FF" w14:textId="77777777" w:rsidR="006D6334" w:rsidRDefault="006D6334">
      <w:pPr>
        <w:spacing w:before="57" w:after="57"/>
        <w:rPr>
          <w:lang w:val="el-GR"/>
        </w:rPr>
      </w:pPr>
    </w:p>
    <w:p w14:paraId="037D0917" w14:textId="77777777" w:rsidR="006D6334" w:rsidRDefault="006D6334">
      <w:pPr>
        <w:spacing w:before="57" w:after="57"/>
        <w:rPr>
          <w:lang w:val="el-GR"/>
        </w:rPr>
      </w:pPr>
    </w:p>
    <w:p w14:paraId="6ED271A6" w14:textId="77777777" w:rsidR="006D6334" w:rsidRDefault="006D6334">
      <w:pPr>
        <w:spacing w:before="57" w:after="57"/>
        <w:rPr>
          <w:lang w:val="el-GR"/>
        </w:rPr>
      </w:pPr>
    </w:p>
    <w:p w14:paraId="1A5ED349" w14:textId="77777777" w:rsidR="006D6334" w:rsidRDefault="006D6334">
      <w:pPr>
        <w:spacing w:before="57" w:after="57"/>
        <w:rPr>
          <w:lang w:val="el-GR"/>
        </w:rPr>
      </w:pPr>
    </w:p>
    <w:p w14:paraId="42DC533D" w14:textId="77777777" w:rsidR="006D6334" w:rsidRDefault="006D6334">
      <w:pPr>
        <w:spacing w:before="57" w:after="57"/>
        <w:rPr>
          <w:lang w:val="el-GR"/>
        </w:rPr>
      </w:pPr>
    </w:p>
    <w:p w14:paraId="19721C16" w14:textId="77777777" w:rsidR="006D6334" w:rsidRDefault="006D6334">
      <w:pPr>
        <w:spacing w:before="57" w:after="57"/>
        <w:rPr>
          <w:lang w:val="el-GR"/>
        </w:rPr>
      </w:pPr>
    </w:p>
    <w:p w14:paraId="49AC3210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  <w:r w:rsidRPr="00EE34FB">
        <w:rPr>
          <w:lang w:val="el-GR"/>
        </w:rPr>
        <w:t>ΕΝΤΥΠΟ ΟΙΚΟΝΟΜΙΚΗΣ ΠΡΟΣΦΟΡΑΣ</w:t>
      </w:r>
    </w:p>
    <w:p w14:paraId="6E0960E2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</w:p>
    <w:p w14:paraId="78D6AC78" w14:textId="77777777" w:rsidR="00615EF0" w:rsidRPr="00EE34FB" w:rsidRDefault="00615EF0" w:rsidP="00615EF0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Β΄: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ΚΡΕΟΠΩΛΕΙΟΥ</w:t>
      </w:r>
    </w:p>
    <w:p w14:paraId="5EA366DC" w14:textId="77777777" w:rsidR="00615EF0" w:rsidRPr="00EE34FB" w:rsidRDefault="00615EF0" w:rsidP="00615EF0">
      <w:pPr>
        <w:spacing w:before="57" w:after="57"/>
        <w:jc w:val="center"/>
        <w:rPr>
          <w:lang w:val="el-GR"/>
        </w:rPr>
      </w:pPr>
    </w:p>
    <w:p w14:paraId="3DADFC16" w14:textId="77777777" w:rsidR="00615EF0" w:rsidRPr="00EE34FB" w:rsidRDefault="00615EF0" w:rsidP="00615EF0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17"/>
        <w:gridCol w:w="1970"/>
        <w:gridCol w:w="1914"/>
        <w:gridCol w:w="1929"/>
      </w:tblGrid>
      <w:tr w:rsidR="00615EF0" w:rsidRPr="00EE34FB" w14:paraId="588F0CAC" w14:textId="77777777" w:rsidTr="00985D8A">
        <w:tc>
          <w:tcPr>
            <w:tcW w:w="817" w:type="dxa"/>
          </w:tcPr>
          <w:p w14:paraId="56AC9CA0" w14:textId="77777777" w:rsidR="00615EF0" w:rsidRPr="00EE34FB" w:rsidRDefault="00615EF0" w:rsidP="00615EF0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37018EA7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9E6790" w:rsidRPr="00EE34FB">
              <w:rPr>
                <w:lang w:val="el-GR"/>
              </w:rPr>
              <w:t xml:space="preserve">Β’ </w:t>
            </w:r>
          </w:p>
        </w:tc>
        <w:tc>
          <w:tcPr>
            <w:tcW w:w="1971" w:type="dxa"/>
          </w:tcPr>
          <w:p w14:paraId="51CA5F0E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BAD7360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28301B2B" w14:textId="77777777" w:rsidR="00615EF0" w:rsidRPr="00EE34FB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615EF0" w:rsidRPr="00EE34FB" w14:paraId="6917A77B" w14:textId="77777777" w:rsidTr="00985D8A">
        <w:tc>
          <w:tcPr>
            <w:tcW w:w="817" w:type="dxa"/>
          </w:tcPr>
          <w:p w14:paraId="02E60A57" w14:textId="77777777" w:rsidR="00615EF0" w:rsidRPr="00EE34FB" w:rsidRDefault="00615EF0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4E2755A4" w14:textId="77777777" w:rsidR="00615EF0" w:rsidRPr="00EE34FB" w:rsidRDefault="00615EF0" w:rsidP="00985D8A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ΚΡΕΟΠΩΛΕΙΟΥ</w:t>
            </w:r>
          </w:p>
          <w:p w14:paraId="560D4A99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6F3AE24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D6C7DC2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6215DC9" w14:textId="77777777" w:rsidR="00615EF0" w:rsidRPr="00EE34FB" w:rsidRDefault="00615EF0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B81141E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31ED9519" w14:textId="1ED9AB3C" w:rsidR="00615EF0" w:rsidRPr="00EE34FB" w:rsidRDefault="00615EF0" w:rsidP="00615EF0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653226" w:rsidRPr="00B22E9B">
        <w:rPr>
          <w:sz w:val="24"/>
        </w:rPr>
        <w:t>εκδιδόμενο</w:t>
      </w:r>
      <w:r w:rsidRPr="00B22E9B">
        <w:rPr>
          <w:sz w:val="24"/>
        </w:rPr>
        <w:t xml:space="preserve"> δελτίο πιστοποίησης τιμών του Τμήματος Εμπορίου της Δ/νσης Ανάπτυξης της </w:t>
      </w:r>
      <w:r w:rsidR="007E1CF9" w:rsidRPr="00B22E9B">
        <w:rPr>
          <w:sz w:val="24"/>
        </w:rPr>
        <w:t xml:space="preserve">Περιφέρειας </w:t>
      </w:r>
      <w:r w:rsidR="00F447CF" w:rsidRPr="00B22E9B">
        <w:rPr>
          <w:sz w:val="24"/>
        </w:rPr>
        <w:t>Κεντρικής Μακεδονίας , από την επίσημη ιστοσελίδα www.pkm.gov.gr</w:t>
      </w:r>
      <w:r w:rsidRPr="00B22E9B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653226" w:rsidRPr="00B22E9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027D9D87" w14:textId="77777777" w:rsidR="00615EF0" w:rsidRPr="00EE34FB" w:rsidRDefault="00615EF0" w:rsidP="00615EF0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810F56C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2DA3FE9D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76B975E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59AABD1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9BE5361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591A400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F4D863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C21D8C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0984F43A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C9A0A92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C94510A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70F5C9D7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204D3BD0" w14:textId="77777777" w:rsidR="00615EF0" w:rsidRPr="00EE34FB" w:rsidRDefault="00615EF0" w:rsidP="00615EF0">
      <w:pPr>
        <w:spacing w:before="57" w:after="57"/>
        <w:rPr>
          <w:lang w:val="el-GR"/>
        </w:rPr>
      </w:pPr>
    </w:p>
    <w:p w14:paraId="4DFC5408" w14:textId="77777777" w:rsidR="006D6334" w:rsidRPr="00EE34FB" w:rsidRDefault="006D6334">
      <w:pPr>
        <w:spacing w:before="57" w:after="57"/>
        <w:rPr>
          <w:lang w:val="el-GR"/>
        </w:rPr>
      </w:pPr>
    </w:p>
    <w:p w14:paraId="64309CF5" w14:textId="77777777" w:rsidR="006D6334" w:rsidRPr="00EE34FB" w:rsidRDefault="006D6334">
      <w:pPr>
        <w:spacing w:before="57" w:after="57"/>
        <w:rPr>
          <w:lang w:val="el-GR"/>
        </w:rPr>
      </w:pPr>
    </w:p>
    <w:p w14:paraId="38024BFB" w14:textId="77777777" w:rsidR="004337F2" w:rsidRPr="00EE34FB" w:rsidRDefault="004337F2" w:rsidP="004337F2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4B29A204" w14:textId="77777777" w:rsidR="004337F2" w:rsidRPr="00EE34FB" w:rsidRDefault="004337F2" w:rsidP="004337F2">
      <w:pPr>
        <w:spacing w:before="57" w:after="57"/>
        <w:jc w:val="center"/>
        <w:rPr>
          <w:lang w:val="el-GR"/>
        </w:rPr>
      </w:pPr>
    </w:p>
    <w:p w14:paraId="17395862" w14:textId="77777777" w:rsidR="004337F2" w:rsidRPr="00EE34FB" w:rsidRDefault="004337F2" w:rsidP="004337F2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Γ΄: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ΙΧΘΥΟΠΩΛΕΙΟΥ -ΚΑΤΕΨΥΓΜΕΝΑ </w:t>
      </w:r>
    </w:p>
    <w:p w14:paraId="0E0074C8" w14:textId="77777777" w:rsidR="004337F2" w:rsidRPr="00EE34FB" w:rsidRDefault="004337F2" w:rsidP="004337F2">
      <w:pPr>
        <w:spacing w:before="57" w:after="57"/>
        <w:jc w:val="center"/>
        <w:rPr>
          <w:lang w:val="el-GR"/>
        </w:rPr>
      </w:pPr>
    </w:p>
    <w:p w14:paraId="428CD394" w14:textId="77777777" w:rsidR="004337F2" w:rsidRPr="00EE34FB" w:rsidRDefault="004337F2" w:rsidP="004337F2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20"/>
        <w:gridCol w:w="1970"/>
        <w:gridCol w:w="1912"/>
        <w:gridCol w:w="1928"/>
      </w:tblGrid>
      <w:tr w:rsidR="004337F2" w:rsidRPr="00EE34FB" w14:paraId="6C1382AB" w14:textId="77777777" w:rsidTr="00985D8A">
        <w:tc>
          <w:tcPr>
            <w:tcW w:w="817" w:type="dxa"/>
          </w:tcPr>
          <w:p w14:paraId="2F9DB413" w14:textId="77777777" w:rsidR="004337F2" w:rsidRPr="00EE34FB" w:rsidRDefault="004337F2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5012188A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Γ’ </w:t>
            </w:r>
          </w:p>
        </w:tc>
        <w:tc>
          <w:tcPr>
            <w:tcW w:w="1971" w:type="dxa"/>
          </w:tcPr>
          <w:p w14:paraId="61444597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132E9B6F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7E0DA22D" w14:textId="77777777" w:rsidR="004337F2" w:rsidRPr="00EE34FB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4337F2" w:rsidRPr="00EE34FB" w14:paraId="0AD93EF9" w14:textId="77777777" w:rsidTr="00985D8A">
        <w:tc>
          <w:tcPr>
            <w:tcW w:w="817" w:type="dxa"/>
          </w:tcPr>
          <w:p w14:paraId="4388D0BC" w14:textId="77777777" w:rsidR="004337F2" w:rsidRPr="00EE34FB" w:rsidRDefault="004337F2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2BC8473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ΙΧΘΥΟΠΩΛΕΙΟΥ -ΚΑΤΕΨΥΓΜΕΝΑ </w:t>
            </w:r>
          </w:p>
        </w:tc>
        <w:tc>
          <w:tcPr>
            <w:tcW w:w="1971" w:type="dxa"/>
          </w:tcPr>
          <w:p w14:paraId="45322CE8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0F1A74F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1AC522C" w14:textId="77777777" w:rsidR="004337F2" w:rsidRPr="00EE34FB" w:rsidRDefault="004337F2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B5199E4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1489ABF4" w14:textId="4CEC39D6" w:rsidR="004337F2" w:rsidRPr="00EE34FB" w:rsidRDefault="004337F2" w:rsidP="004337F2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</w:t>
      </w:r>
      <w:r w:rsidRPr="00B22E9B">
        <w:rPr>
          <w:sz w:val="24"/>
        </w:rPr>
        <w:t xml:space="preserve">εκάστοτε </w:t>
      </w:r>
      <w:r w:rsidR="00653226" w:rsidRPr="00B22E9B">
        <w:rPr>
          <w:sz w:val="24"/>
        </w:rPr>
        <w:t>εκδιδόμενο</w:t>
      </w:r>
      <w:r w:rsidRPr="00B22E9B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B22E9B">
        <w:rPr>
          <w:sz w:val="24"/>
        </w:rPr>
        <w:t xml:space="preserve">Περιφέρειας </w:t>
      </w:r>
      <w:r w:rsidR="00F447CF" w:rsidRPr="00B22E9B">
        <w:rPr>
          <w:sz w:val="24"/>
        </w:rPr>
        <w:t xml:space="preserve">Κεντρικής Μακεδονίας , από την επίσημη ιστοσελίδα www.pkm.gov.gr </w:t>
      </w:r>
      <w:r w:rsidRPr="00B22E9B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</w:t>
      </w:r>
      <w:r w:rsidRPr="00EE34FB">
        <w:rPr>
          <w:sz w:val="24"/>
        </w:rPr>
        <w:t xml:space="preserve">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0096673E" w14:textId="77777777" w:rsidR="004337F2" w:rsidRPr="00EE34FB" w:rsidRDefault="004337F2" w:rsidP="004337F2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5036076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0D98456B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25ABE1D7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4E03CDA2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2F49DDA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D5875D4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45AD4AB7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24183343" w14:textId="77777777" w:rsidR="004337F2" w:rsidRPr="00EE34FB" w:rsidRDefault="004337F2" w:rsidP="004337F2">
      <w:pPr>
        <w:spacing w:before="57" w:after="57"/>
        <w:rPr>
          <w:lang w:val="el-GR"/>
        </w:rPr>
      </w:pPr>
    </w:p>
    <w:p w14:paraId="4F735094" w14:textId="77777777" w:rsidR="006D6334" w:rsidRPr="00EE34FB" w:rsidRDefault="006D6334">
      <w:pPr>
        <w:spacing w:before="57" w:after="57"/>
        <w:rPr>
          <w:lang w:val="el-GR"/>
        </w:rPr>
      </w:pPr>
    </w:p>
    <w:p w14:paraId="15E7234C" w14:textId="77777777" w:rsidR="006D6334" w:rsidRPr="00EE34FB" w:rsidRDefault="006D6334">
      <w:pPr>
        <w:spacing w:before="57" w:after="57"/>
        <w:rPr>
          <w:lang w:val="el-GR"/>
        </w:rPr>
      </w:pPr>
    </w:p>
    <w:p w14:paraId="5F41D2CE" w14:textId="77777777" w:rsidR="006D6334" w:rsidRPr="00EE34FB" w:rsidRDefault="006D6334">
      <w:pPr>
        <w:spacing w:before="57" w:after="57"/>
        <w:rPr>
          <w:lang w:val="el-GR"/>
        </w:rPr>
      </w:pPr>
    </w:p>
    <w:p w14:paraId="7B410B83" w14:textId="77777777" w:rsidR="00F2161F" w:rsidRPr="00EE34FB" w:rsidRDefault="00F2161F">
      <w:pPr>
        <w:spacing w:before="57" w:after="57"/>
        <w:rPr>
          <w:lang w:val="el-GR"/>
        </w:rPr>
      </w:pPr>
    </w:p>
    <w:p w14:paraId="0963A943" w14:textId="77777777" w:rsidR="00F2161F" w:rsidRPr="00EE34FB" w:rsidRDefault="00F2161F">
      <w:pPr>
        <w:spacing w:before="57" w:after="57"/>
        <w:rPr>
          <w:lang w:val="el-GR"/>
        </w:rPr>
      </w:pPr>
    </w:p>
    <w:p w14:paraId="4F612ECE" w14:textId="77777777" w:rsidR="005A2CF6" w:rsidRPr="00EE34FB" w:rsidRDefault="005A2CF6">
      <w:pPr>
        <w:spacing w:before="57" w:after="57"/>
        <w:rPr>
          <w:lang w:val="el-GR"/>
        </w:rPr>
      </w:pPr>
    </w:p>
    <w:p w14:paraId="5E4D68E7" w14:textId="77777777" w:rsidR="00F2161F" w:rsidRPr="00EE34FB" w:rsidRDefault="00F2161F">
      <w:pPr>
        <w:spacing w:before="57" w:after="57"/>
        <w:rPr>
          <w:lang w:val="el-GR"/>
        </w:rPr>
      </w:pPr>
    </w:p>
    <w:p w14:paraId="5ABE5E7A" w14:textId="77777777" w:rsidR="00F2161F" w:rsidRPr="00EE34FB" w:rsidRDefault="00F2161F">
      <w:pPr>
        <w:spacing w:before="57" w:after="57"/>
        <w:rPr>
          <w:lang w:val="el-GR"/>
        </w:rPr>
      </w:pPr>
    </w:p>
    <w:p w14:paraId="543B5220" w14:textId="77777777" w:rsidR="00F2161F" w:rsidRPr="00EE34FB" w:rsidRDefault="00F2161F" w:rsidP="00F2161F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02CA6D5F" w14:textId="77777777" w:rsidR="00F2161F" w:rsidRPr="00EE34FB" w:rsidRDefault="00F2161F" w:rsidP="00F2161F">
      <w:pPr>
        <w:spacing w:before="57" w:after="57"/>
        <w:jc w:val="center"/>
        <w:rPr>
          <w:lang w:val="el-GR"/>
        </w:rPr>
      </w:pPr>
    </w:p>
    <w:p w14:paraId="2AD27D86" w14:textId="77777777" w:rsidR="00F2161F" w:rsidRPr="00EE34FB" w:rsidRDefault="00F2161F" w:rsidP="00F2161F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Δ΄: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 w:rsidR="005B66EC"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ΟΠΩΡΟΛΑΧΑΝΟΠΩΛΕΙΟΥ </w:t>
      </w:r>
    </w:p>
    <w:p w14:paraId="6826575E" w14:textId="77777777" w:rsidR="00F2161F" w:rsidRPr="00EE34FB" w:rsidRDefault="00F2161F" w:rsidP="00F2161F">
      <w:pPr>
        <w:spacing w:before="57" w:after="57"/>
        <w:jc w:val="center"/>
        <w:rPr>
          <w:lang w:val="el-GR"/>
        </w:rPr>
      </w:pPr>
    </w:p>
    <w:p w14:paraId="21F2B241" w14:textId="77777777" w:rsidR="00F2161F" w:rsidRPr="00EE34FB" w:rsidRDefault="00F2161F" w:rsidP="00F2161F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89"/>
        <w:gridCol w:w="3079"/>
        <w:gridCol w:w="1969"/>
        <w:gridCol w:w="1884"/>
        <w:gridCol w:w="1907"/>
      </w:tblGrid>
      <w:tr w:rsidR="00F2161F" w:rsidRPr="00EE34FB" w14:paraId="50A6CC17" w14:textId="77777777" w:rsidTr="00985D8A">
        <w:tc>
          <w:tcPr>
            <w:tcW w:w="817" w:type="dxa"/>
          </w:tcPr>
          <w:p w14:paraId="76AD19D0" w14:textId="77777777" w:rsidR="00F2161F" w:rsidRPr="00EE34FB" w:rsidRDefault="00F2161F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69C43539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6E5BBD" w:rsidRPr="00EE34FB">
              <w:rPr>
                <w:lang w:val="el-GR"/>
              </w:rPr>
              <w:t>Δ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273AC4DE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149F477A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D85CA18" w14:textId="77777777" w:rsidR="00F2161F" w:rsidRPr="00EE34FB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F2161F" w:rsidRPr="00EE34FB" w14:paraId="26F428D5" w14:textId="77777777" w:rsidTr="00985D8A">
        <w:tc>
          <w:tcPr>
            <w:tcW w:w="817" w:type="dxa"/>
          </w:tcPr>
          <w:p w14:paraId="29F0723D" w14:textId="77777777" w:rsidR="00F2161F" w:rsidRPr="00EE34FB" w:rsidRDefault="00F2161F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085B4683" w14:textId="77777777" w:rsidR="00F2161F" w:rsidRPr="00EE34FB" w:rsidRDefault="005B66EC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ΟΠΩΡΟΛΑΧΑΝΟΠΩΛΕΙΟΥ  </w:t>
            </w:r>
          </w:p>
        </w:tc>
        <w:tc>
          <w:tcPr>
            <w:tcW w:w="1971" w:type="dxa"/>
          </w:tcPr>
          <w:p w14:paraId="30ACB37B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C6E4FBF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EF638F6" w14:textId="77777777" w:rsidR="00F2161F" w:rsidRPr="00EE34FB" w:rsidRDefault="00F2161F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7FCF49B1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4E4B1518" w14:textId="4056E8A2" w:rsidR="00F2161F" w:rsidRPr="00EE34FB" w:rsidRDefault="00F2161F" w:rsidP="00F2161F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</w:t>
      </w:r>
      <w:r w:rsidRPr="00F447CF">
        <w:rPr>
          <w:sz w:val="24"/>
        </w:rPr>
        <w:t xml:space="preserve">κάθε φορά μέση τιμή λιανικής πώλησης του είδους την ημέρα παράδοση, όπως αυτή προκύπτει από το εκάστοτε </w:t>
      </w:r>
      <w:r w:rsidR="00653226" w:rsidRPr="00F447CF">
        <w:rPr>
          <w:sz w:val="24"/>
        </w:rPr>
        <w:t>εκδιδόμενο</w:t>
      </w:r>
      <w:r w:rsidRPr="00F447CF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F447CF">
        <w:rPr>
          <w:sz w:val="24"/>
        </w:rPr>
        <w:t xml:space="preserve">Περιφέρειας </w:t>
      </w:r>
      <w:r w:rsidR="00F447CF" w:rsidRPr="00F447CF">
        <w:rPr>
          <w:sz w:val="24"/>
        </w:rPr>
        <w:t xml:space="preserve">Κεντρικής Μακεδονίας , από την επίσημη ιστοσελίδα www.pkm.gov.gr </w:t>
      </w:r>
      <w:r w:rsidRPr="00F447CF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</w:t>
      </w:r>
      <w:r w:rsidRPr="00EE34FB">
        <w:rPr>
          <w:sz w:val="24"/>
        </w:rPr>
        <w:t xml:space="preserve">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</w:t>
      </w:r>
      <w:r w:rsidR="00092C24" w:rsidRPr="00EE34FB">
        <w:rPr>
          <w:sz w:val="24"/>
        </w:rPr>
        <w:t xml:space="preserve"> Ι </w:t>
      </w:r>
      <w:r w:rsidRPr="00EE34FB">
        <w:rPr>
          <w:sz w:val="24"/>
        </w:rPr>
        <w:t xml:space="preserve">της Διακήρυξης. </w:t>
      </w:r>
    </w:p>
    <w:p w14:paraId="3175150F" w14:textId="77777777" w:rsidR="00F2161F" w:rsidRPr="00EE34FB" w:rsidRDefault="00F2161F" w:rsidP="00F2161F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73B5A408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1A62C0F8" w14:textId="77777777" w:rsidR="00F2161F" w:rsidRPr="00EE34FB" w:rsidRDefault="00F2161F" w:rsidP="00F2161F">
      <w:pPr>
        <w:spacing w:before="57" w:after="57"/>
        <w:rPr>
          <w:lang w:val="el-GR"/>
        </w:rPr>
      </w:pPr>
    </w:p>
    <w:p w14:paraId="59919986" w14:textId="77777777" w:rsidR="00F2161F" w:rsidRPr="00EE34FB" w:rsidRDefault="00F2161F">
      <w:pPr>
        <w:spacing w:before="57" w:after="57"/>
        <w:rPr>
          <w:lang w:val="el-GR"/>
        </w:rPr>
      </w:pPr>
    </w:p>
    <w:p w14:paraId="41BB82B2" w14:textId="77777777" w:rsidR="00F2161F" w:rsidRPr="00EE34FB" w:rsidRDefault="00F2161F">
      <w:pPr>
        <w:spacing w:before="57" w:after="57"/>
        <w:rPr>
          <w:lang w:val="el-GR"/>
        </w:rPr>
      </w:pPr>
    </w:p>
    <w:p w14:paraId="5191B869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E5C7480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1BEE42F8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1E8BF039" w14:textId="77777777" w:rsidR="00F2161F" w:rsidRPr="00EE34FB" w:rsidRDefault="00F2161F">
      <w:pPr>
        <w:spacing w:before="57" w:after="57"/>
        <w:rPr>
          <w:lang w:val="el-GR"/>
        </w:rPr>
      </w:pPr>
    </w:p>
    <w:p w14:paraId="798B8329" w14:textId="77777777" w:rsidR="00F2161F" w:rsidRPr="00EE34FB" w:rsidRDefault="00F2161F">
      <w:pPr>
        <w:spacing w:before="57" w:after="57"/>
        <w:rPr>
          <w:lang w:val="el-GR"/>
        </w:rPr>
      </w:pPr>
    </w:p>
    <w:p w14:paraId="7833AE88" w14:textId="77777777" w:rsidR="00F2161F" w:rsidRPr="00EE34FB" w:rsidRDefault="00F2161F">
      <w:pPr>
        <w:spacing w:before="57" w:after="57"/>
        <w:rPr>
          <w:lang w:val="el-GR"/>
        </w:rPr>
      </w:pPr>
    </w:p>
    <w:p w14:paraId="71BB944F" w14:textId="77777777" w:rsidR="00F2161F" w:rsidRDefault="00F2161F">
      <w:pPr>
        <w:spacing w:before="57" w:after="57"/>
        <w:rPr>
          <w:lang w:val="el-GR"/>
        </w:rPr>
      </w:pPr>
    </w:p>
    <w:p w14:paraId="4435931C" w14:textId="77777777" w:rsidR="00506AA2" w:rsidRDefault="00506AA2">
      <w:pPr>
        <w:spacing w:before="57" w:after="57"/>
        <w:rPr>
          <w:lang w:val="el-GR"/>
        </w:rPr>
      </w:pPr>
    </w:p>
    <w:p w14:paraId="56596F1D" w14:textId="77777777" w:rsidR="00506AA2" w:rsidRDefault="00506AA2">
      <w:pPr>
        <w:spacing w:before="57" w:after="57"/>
        <w:rPr>
          <w:lang w:val="el-GR"/>
        </w:rPr>
      </w:pPr>
    </w:p>
    <w:p w14:paraId="4008927D" w14:textId="77777777" w:rsidR="00506AA2" w:rsidRPr="00EE34FB" w:rsidRDefault="00506AA2">
      <w:pPr>
        <w:spacing w:before="57" w:after="57"/>
        <w:rPr>
          <w:lang w:val="el-GR"/>
        </w:rPr>
      </w:pPr>
    </w:p>
    <w:p w14:paraId="23E88EEB" w14:textId="77777777" w:rsidR="005A2CF6" w:rsidRPr="00EE34FB" w:rsidRDefault="005A2CF6">
      <w:pPr>
        <w:spacing w:before="57" w:after="57"/>
        <w:rPr>
          <w:lang w:val="el-GR"/>
        </w:rPr>
      </w:pPr>
    </w:p>
    <w:p w14:paraId="2BBF881E" w14:textId="77777777" w:rsidR="005A2CF6" w:rsidRPr="00EE34FB" w:rsidRDefault="005A2CF6">
      <w:pPr>
        <w:spacing w:before="57" w:after="57"/>
        <w:rPr>
          <w:lang w:val="el-GR"/>
        </w:rPr>
      </w:pPr>
    </w:p>
    <w:p w14:paraId="6DD5A9F5" w14:textId="77777777" w:rsidR="005A2CF6" w:rsidRPr="00EE34FB" w:rsidRDefault="005A2CF6" w:rsidP="005A2CF6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38E60BA6" w14:textId="77777777" w:rsidR="005A2CF6" w:rsidRPr="00EE34FB" w:rsidRDefault="005A2CF6" w:rsidP="005A2CF6">
      <w:pPr>
        <w:spacing w:before="57" w:after="57"/>
        <w:jc w:val="center"/>
        <w:rPr>
          <w:lang w:val="el-GR"/>
        </w:rPr>
      </w:pPr>
    </w:p>
    <w:p w14:paraId="6C59ABA7" w14:textId="77777777" w:rsidR="005A2CF6" w:rsidRPr="00EE34FB" w:rsidRDefault="005A2CF6" w:rsidP="005A2CF6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</w:t>
      </w:r>
      <w:r w:rsidR="006E5BBD" w:rsidRPr="00EE34FB">
        <w:rPr>
          <w:lang w:val="el-GR"/>
        </w:rPr>
        <w:t>Ε</w:t>
      </w:r>
      <w:r w:rsidRPr="00EE34FB">
        <w:rPr>
          <w:lang w:val="el-GR"/>
        </w:rPr>
        <w:t xml:space="preserve">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ΓΑΛΑΚΤΟΠΩΛΕΙΟΥ  </w:t>
      </w:r>
    </w:p>
    <w:p w14:paraId="471B2964" w14:textId="77777777" w:rsidR="005A2CF6" w:rsidRPr="00EE34FB" w:rsidRDefault="005A2CF6" w:rsidP="005A2CF6">
      <w:pPr>
        <w:spacing w:before="57" w:after="57"/>
        <w:jc w:val="center"/>
        <w:rPr>
          <w:lang w:val="el-GR"/>
        </w:rPr>
      </w:pPr>
    </w:p>
    <w:p w14:paraId="780FC7C1" w14:textId="77777777" w:rsidR="005A2CF6" w:rsidRPr="00EE34FB" w:rsidRDefault="005A2CF6" w:rsidP="005A2CF6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5"/>
        <w:gridCol w:w="3034"/>
        <w:gridCol w:w="1970"/>
        <w:gridCol w:w="1906"/>
        <w:gridCol w:w="1923"/>
      </w:tblGrid>
      <w:tr w:rsidR="005A2CF6" w:rsidRPr="00EE34FB" w14:paraId="01A8E802" w14:textId="77777777" w:rsidTr="00985D8A">
        <w:tc>
          <w:tcPr>
            <w:tcW w:w="817" w:type="dxa"/>
          </w:tcPr>
          <w:p w14:paraId="106F1C92" w14:textId="77777777" w:rsidR="005A2CF6" w:rsidRPr="00EE34FB" w:rsidRDefault="005A2CF6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11A7BE6C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6E5BBD" w:rsidRPr="00EE34FB">
              <w:rPr>
                <w:lang w:val="el-GR"/>
              </w:rPr>
              <w:t>Ε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6B40DD3E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32749394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D4E5894" w14:textId="77777777" w:rsidR="005A2CF6" w:rsidRPr="00EE34FB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5A2CF6" w:rsidRPr="00EE34FB" w14:paraId="57294088" w14:textId="77777777" w:rsidTr="00985D8A">
        <w:tc>
          <w:tcPr>
            <w:tcW w:w="817" w:type="dxa"/>
          </w:tcPr>
          <w:p w14:paraId="47D937B8" w14:textId="77777777" w:rsidR="005A2CF6" w:rsidRPr="00EE34FB" w:rsidRDefault="005A2CF6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33B6103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ΓΑΛΑΚΤΟΠΩΛΕΙΟΥ  </w:t>
            </w:r>
          </w:p>
        </w:tc>
        <w:tc>
          <w:tcPr>
            <w:tcW w:w="1971" w:type="dxa"/>
          </w:tcPr>
          <w:p w14:paraId="4805AD38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CD3245F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B2720FB" w14:textId="77777777" w:rsidR="005A2CF6" w:rsidRPr="00EE34FB" w:rsidRDefault="005A2CF6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649D8B47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0AF515E3" w14:textId="76544FDB" w:rsidR="005A2CF6" w:rsidRPr="00EE34FB" w:rsidRDefault="005A2CF6" w:rsidP="005A2CF6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EE34FB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</w:t>
      </w:r>
      <w:r w:rsidRPr="00F447CF">
        <w:rPr>
          <w:sz w:val="24"/>
        </w:rPr>
        <w:t xml:space="preserve">κάθε φορά μέση τιμή λιανικής πώλησης του είδους την ημέρα παράδοση, όπως αυτή προκύπτει από το εκάστοτε </w:t>
      </w:r>
      <w:r w:rsidR="00653226" w:rsidRPr="00F447CF">
        <w:rPr>
          <w:sz w:val="24"/>
        </w:rPr>
        <w:t>εκδιδόμενο</w:t>
      </w:r>
      <w:r w:rsidRPr="00F447CF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F447CF">
        <w:rPr>
          <w:sz w:val="24"/>
        </w:rPr>
        <w:t xml:space="preserve">Περιφέρειας </w:t>
      </w:r>
      <w:r w:rsidR="00F447CF" w:rsidRPr="00F447CF">
        <w:rPr>
          <w:sz w:val="24"/>
        </w:rPr>
        <w:t>Κεντρικής Μακεδονίας , από την επίσημη ιστοσελίδα www.pkm.gov.gr</w:t>
      </w:r>
      <w:r w:rsidR="00017589" w:rsidRPr="00F447CF">
        <w:rPr>
          <w:sz w:val="24"/>
        </w:rPr>
        <w:t xml:space="preserve"> </w:t>
      </w:r>
      <w:r w:rsidRPr="00F447CF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</w:t>
      </w:r>
      <w:r w:rsidRPr="00EE34FB">
        <w:rPr>
          <w:sz w:val="24"/>
        </w:rPr>
        <w:t xml:space="preserve"> το ποσοστό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092C24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775558F0" w14:textId="77777777" w:rsidR="005A2CF6" w:rsidRPr="00EE34FB" w:rsidRDefault="005A2CF6" w:rsidP="005A2CF6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2041E73A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1B504F40" w14:textId="77777777" w:rsidR="005A2CF6" w:rsidRPr="00EE34FB" w:rsidRDefault="005A2CF6" w:rsidP="005A2CF6">
      <w:pPr>
        <w:spacing w:before="57" w:after="57"/>
        <w:rPr>
          <w:lang w:val="el-GR"/>
        </w:rPr>
      </w:pPr>
    </w:p>
    <w:p w14:paraId="72FD000C" w14:textId="77777777" w:rsidR="005A2CF6" w:rsidRPr="00EE34FB" w:rsidRDefault="005A2CF6">
      <w:pPr>
        <w:spacing w:before="57" w:after="57"/>
        <w:rPr>
          <w:lang w:val="el-GR"/>
        </w:rPr>
      </w:pPr>
    </w:p>
    <w:p w14:paraId="6EF7B63B" w14:textId="77777777" w:rsidR="00504E88" w:rsidRPr="00EE34FB" w:rsidRDefault="00504E88" w:rsidP="00504E88">
      <w:pPr>
        <w:spacing w:after="240" w:line="276" w:lineRule="auto"/>
        <w:jc w:val="center"/>
        <w:rPr>
          <w:lang w:val="el-GR" w:eastAsia="zh-CN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3016E89A" w14:textId="77777777" w:rsidR="00504E88" w:rsidRPr="00EE34FB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9E61676" w14:textId="77777777" w:rsidR="00504E88" w:rsidRPr="00EE34FB" w:rsidRDefault="00504E88" w:rsidP="00504E88">
      <w:pPr>
        <w:spacing w:after="240" w:line="276" w:lineRule="auto"/>
        <w:jc w:val="center"/>
        <w:rPr>
          <w:lang w:val="el-GR"/>
        </w:rPr>
      </w:pPr>
      <w:r w:rsidRPr="00EE34FB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0AF8A7C1" w14:textId="77777777" w:rsidR="005A2CF6" w:rsidRPr="00EE34FB" w:rsidRDefault="005A2CF6">
      <w:pPr>
        <w:spacing w:before="57" w:after="57"/>
        <w:rPr>
          <w:lang w:val="el-GR"/>
        </w:rPr>
      </w:pPr>
    </w:p>
    <w:p w14:paraId="00484666" w14:textId="77777777" w:rsidR="00F2161F" w:rsidRPr="00EE34FB" w:rsidRDefault="00F2161F">
      <w:pPr>
        <w:spacing w:before="57" w:after="57"/>
        <w:rPr>
          <w:lang w:val="el-GR"/>
        </w:rPr>
      </w:pPr>
    </w:p>
    <w:p w14:paraId="6FC15BC4" w14:textId="77777777" w:rsidR="00F2161F" w:rsidRPr="00EE34FB" w:rsidRDefault="00F2161F">
      <w:pPr>
        <w:spacing w:before="57" w:after="57"/>
        <w:rPr>
          <w:lang w:val="el-GR"/>
        </w:rPr>
      </w:pPr>
    </w:p>
    <w:p w14:paraId="67EA6E8E" w14:textId="77777777" w:rsidR="00F2161F" w:rsidRPr="00EE34FB" w:rsidRDefault="00F2161F">
      <w:pPr>
        <w:spacing w:before="57" w:after="57"/>
        <w:rPr>
          <w:lang w:val="el-GR"/>
        </w:rPr>
      </w:pPr>
    </w:p>
    <w:p w14:paraId="27A02BA8" w14:textId="77777777" w:rsidR="006D6334" w:rsidRPr="00EE34FB" w:rsidRDefault="006D6334">
      <w:pPr>
        <w:spacing w:before="57" w:after="57"/>
        <w:rPr>
          <w:lang w:val="el-GR"/>
        </w:rPr>
      </w:pPr>
    </w:p>
    <w:p w14:paraId="46B79F5A" w14:textId="77777777" w:rsidR="006E5BBD" w:rsidRPr="00EE34FB" w:rsidRDefault="006E5BBD">
      <w:pPr>
        <w:spacing w:before="57" w:after="57"/>
        <w:rPr>
          <w:lang w:val="el-GR"/>
        </w:rPr>
      </w:pPr>
    </w:p>
    <w:p w14:paraId="0D6918F0" w14:textId="77777777" w:rsidR="006E5BBD" w:rsidRPr="00EE34FB" w:rsidRDefault="006E5BBD">
      <w:pPr>
        <w:spacing w:before="57" w:after="57"/>
        <w:rPr>
          <w:lang w:val="el-GR"/>
        </w:rPr>
      </w:pPr>
    </w:p>
    <w:p w14:paraId="13EE6F7B" w14:textId="77777777" w:rsidR="006E5BBD" w:rsidRPr="00EE34FB" w:rsidRDefault="006E5BBD">
      <w:pPr>
        <w:spacing w:before="57" w:after="57"/>
        <w:rPr>
          <w:lang w:val="el-GR"/>
        </w:rPr>
      </w:pPr>
    </w:p>
    <w:p w14:paraId="3D376F51" w14:textId="77777777" w:rsidR="006E5BBD" w:rsidRPr="00EE34FB" w:rsidRDefault="006E5BBD">
      <w:pPr>
        <w:spacing w:before="57" w:after="57"/>
        <w:rPr>
          <w:lang w:val="el-GR"/>
        </w:rPr>
      </w:pPr>
    </w:p>
    <w:p w14:paraId="12B641A8" w14:textId="77777777" w:rsidR="006E5BBD" w:rsidRPr="00EE34FB" w:rsidRDefault="006E5BBD">
      <w:pPr>
        <w:spacing w:before="57" w:after="57"/>
        <w:rPr>
          <w:lang w:val="el-GR"/>
        </w:rPr>
      </w:pPr>
    </w:p>
    <w:p w14:paraId="75018B97" w14:textId="77777777" w:rsidR="006E5BBD" w:rsidRPr="00EE34FB" w:rsidRDefault="006E5BBD">
      <w:pPr>
        <w:spacing w:before="57" w:after="57"/>
        <w:rPr>
          <w:lang w:val="el-GR"/>
        </w:rPr>
      </w:pPr>
    </w:p>
    <w:p w14:paraId="57551D96" w14:textId="77777777" w:rsidR="006E5BBD" w:rsidRPr="00EE34FB" w:rsidRDefault="006E5BBD" w:rsidP="006E5BBD">
      <w:pPr>
        <w:spacing w:before="57" w:after="57"/>
        <w:jc w:val="center"/>
        <w:rPr>
          <w:sz w:val="24"/>
          <w:lang w:val="el-GR"/>
        </w:rPr>
      </w:pPr>
      <w:r w:rsidRPr="00EE34FB">
        <w:rPr>
          <w:sz w:val="24"/>
          <w:lang w:val="el-GR"/>
        </w:rPr>
        <w:lastRenderedPageBreak/>
        <w:t>ΕΝΤΥΠΟ ΟΙΚΟΝΟΜΙΚΗΣ ΠΡΟΣΦΟΡΑΣ</w:t>
      </w:r>
    </w:p>
    <w:p w14:paraId="775CD589" w14:textId="77777777" w:rsidR="006E5BBD" w:rsidRPr="00EE34FB" w:rsidRDefault="006E5BBD" w:rsidP="006E5BBD">
      <w:pPr>
        <w:spacing w:before="57" w:after="57"/>
        <w:jc w:val="center"/>
        <w:rPr>
          <w:lang w:val="el-GR"/>
        </w:rPr>
      </w:pPr>
    </w:p>
    <w:p w14:paraId="3F78E500" w14:textId="77777777" w:rsidR="006E5BBD" w:rsidRPr="00EE34FB" w:rsidRDefault="006E5BBD" w:rsidP="006E5BB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EE34FB">
        <w:rPr>
          <w:lang w:val="el-GR"/>
        </w:rPr>
        <w:t xml:space="preserve">ΤΜΗΜΑ ΣΤ΄: </w:t>
      </w:r>
      <w:r w:rsidRPr="00EE34FB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ΑΡΤΟΠΟΙΙΑΣ -ΓΑΛΑ </w:t>
      </w:r>
    </w:p>
    <w:p w14:paraId="1BF61123" w14:textId="77777777" w:rsidR="006E5BBD" w:rsidRPr="00EE34FB" w:rsidRDefault="006E5BBD" w:rsidP="006E5BBD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8"/>
        <w:gridCol w:w="1970"/>
        <w:gridCol w:w="1908"/>
        <w:gridCol w:w="1925"/>
      </w:tblGrid>
      <w:tr w:rsidR="006E5BBD" w:rsidRPr="00EE34FB" w14:paraId="282AD438" w14:textId="77777777" w:rsidTr="00985D8A">
        <w:tc>
          <w:tcPr>
            <w:tcW w:w="817" w:type="dxa"/>
          </w:tcPr>
          <w:p w14:paraId="49FC20EA" w14:textId="77777777" w:rsidR="006E5BBD" w:rsidRPr="00EE34FB" w:rsidRDefault="006E5BBD" w:rsidP="00985D8A">
            <w:pPr>
              <w:spacing w:before="57" w:after="57"/>
              <w:jc w:val="center"/>
              <w:rPr>
                <w:lang w:val="en-US"/>
              </w:rPr>
            </w:pPr>
            <w:r w:rsidRPr="00EE34FB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6887897F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 xml:space="preserve">ΤΜΗΜΑ </w:t>
            </w:r>
            <w:r w:rsidR="00BA0B0B" w:rsidRPr="00EE34FB">
              <w:rPr>
                <w:lang w:val="el-GR"/>
              </w:rPr>
              <w:t>ΣΤ</w:t>
            </w:r>
            <w:r w:rsidRPr="00EE34FB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32B2BAD5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DB65439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26C9D631" w14:textId="77777777" w:rsidR="006E5BBD" w:rsidRPr="00EE34FB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EE34FB">
              <w:rPr>
                <w:lang w:val="el-GR"/>
              </w:rPr>
              <w:t>ΠΟΣΟΣΤΟ ΕΚΠΤΩΣΗΣ ΟΛΟΓΡΑΦΩΣ</w:t>
            </w:r>
          </w:p>
        </w:tc>
      </w:tr>
      <w:tr w:rsidR="006E5BBD" w:rsidRPr="00EE34FB" w14:paraId="2B003801" w14:textId="77777777" w:rsidTr="00985D8A">
        <w:tc>
          <w:tcPr>
            <w:tcW w:w="817" w:type="dxa"/>
          </w:tcPr>
          <w:p w14:paraId="0E1C2796" w14:textId="77777777" w:rsidR="006E5BBD" w:rsidRPr="00EE34FB" w:rsidRDefault="006E5BBD" w:rsidP="00985D8A">
            <w:pPr>
              <w:spacing w:before="57" w:after="57"/>
              <w:rPr>
                <w:lang w:val="en-US"/>
              </w:rPr>
            </w:pPr>
            <w:r w:rsidRPr="00EE34FB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692764A8" w14:textId="77777777" w:rsidR="006E5BBD" w:rsidRPr="00EE34FB" w:rsidRDefault="006E5BBD" w:rsidP="006E5BBD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EE34FB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ΕΙΔΗΑΡΤΟΠΟΙΙΑΣ -ΓΑΛΑ </w:t>
            </w:r>
          </w:p>
          <w:p w14:paraId="274D5F98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E590689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85C9814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342F6BB" w14:textId="77777777" w:rsidR="006E5BBD" w:rsidRPr="00EE34FB" w:rsidRDefault="006E5BBD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271508F" w14:textId="77777777" w:rsidR="006E5BBD" w:rsidRPr="00EE34FB" w:rsidRDefault="006E5BBD" w:rsidP="006E5BBD">
      <w:pPr>
        <w:spacing w:before="57" w:after="57"/>
        <w:rPr>
          <w:lang w:val="el-GR"/>
        </w:rPr>
      </w:pPr>
    </w:p>
    <w:p w14:paraId="102C61C2" w14:textId="5741532D" w:rsidR="006E5BBD" w:rsidRPr="00EE34FB" w:rsidRDefault="006E5BBD" w:rsidP="006E5BBD">
      <w:pPr>
        <w:pStyle w:val="normalwithoutspacing"/>
        <w:spacing w:line="276" w:lineRule="auto"/>
        <w:rPr>
          <w:sz w:val="24"/>
        </w:rPr>
      </w:pPr>
      <w:r w:rsidRPr="00EE34FB">
        <w:rPr>
          <w:sz w:val="24"/>
        </w:rPr>
        <w:t>Το ενιαίο ποσοστό</w:t>
      </w:r>
      <w:r w:rsidR="00824DBC">
        <w:rPr>
          <w:sz w:val="24"/>
        </w:rPr>
        <w:t xml:space="preserve"> </w:t>
      </w:r>
      <w:r w:rsidRPr="00EE34FB">
        <w:rPr>
          <w:sz w:val="24"/>
        </w:rPr>
        <w:t xml:space="preserve">έκπτωσης επί τοις εκατό (%) ανά τμήμα αναφέρεται στην νόμιμα  διαμορφούμενης κάθε </w:t>
      </w:r>
      <w:r w:rsidRPr="00F447CF">
        <w:rPr>
          <w:sz w:val="24"/>
        </w:rPr>
        <w:t xml:space="preserve">φορά μέση τιμή λιανικής πώλησης του είδους την ημέρα παράδοση, όπως αυτή προκύπτει από το εκάστοτε </w:t>
      </w:r>
      <w:r w:rsidR="00653226" w:rsidRPr="00F447CF">
        <w:rPr>
          <w:sz w:val="24"/>
        </w:rPr>
        <w:t>εκδιδόμενο</w:t>
      </w:r>
      <w:r w:rsidRPr="00F447CF">
        <w:rPr>
          <w:sz w:val="24"/>
        </w:rPr>
        <w:t xml:space="preserve"> δελτίο πιστοποίησης τιμών του Τμήματος Εμπορίου της Δ/νσης Ανάπτυξης της </w:t>
      </w:r>
      <w:r w:rsidR="00017589" w:rsidRPr="00F447CF">
        <w:rPr>
          <w:sz w:val="24"/>
        </w:rPr>
        <w:t xml:space="preserve">Περιφέρειας </w:t>
      </w:r>
      <w:r w:rsidR="00F447CF" w:rsidRPr="00F447CF">
        <w:rPr>
          <w:sz w:val="24"/>
        </w:rPr>
        <w:t>Κεντρικής Μακεδονίας , από την επίσημη ιστοσελίδα www.pkm.gov.gr</w:t>
      </w:r>
      <w:r w:rsidR="00017589" w:rsidRPr="00F447CF">
        <w:rPr>
          <w:sz w:val="24"/>
        </w:rPr>
        <w:t xml:space="preserve"> </w:t>
      </w:r>
      <w:r w:rsidRPr="00F447CF">
        <w:rPr>
          <w:sz w:val="24"/>
        </w:rPr>
        <w:t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</w:t>
      </w:r>
      <w:r w:rsidRPr="00EE34FB">
        <w:rPr>
          <w:sz w:val="24"/>
        </w:rPr>
        <w:t xml:space="preserve">  επί τοις εκατό (%) θα εφαρμόζεται στην τιμή του υπόψη είδους όπως αυτή </w:t>
      </w:r>
      <w:r w:rsidR="00653226" w:rsidRPr="00EE34FB">
        <w:rPr>
          <w:sz w:val="24"/>
        </w:rPr>
        <w:t>εμφανίζεται</w:t>
      </w:r>
      <w:r w:rsidRPr="00EE34FB">
        <w:rPr>
          <w:sz w:val="24"/>
        </w:rPr>
        <w:t xml:space="preserve"> στον Πίνακα του Ενδεικτικού προϋπολογισμού  του Παραρτήματος </w:t>
      </w:r>
      <w:r w:rsidR="00EE34FB" w:rsidRPr="00EE34FB">
        <w:rPr>
          <w:sz w:val="24"/>
        </w:rPr>
        <w:t xml:space="preserve">Ι </w:t>
      </w:r>
      <w:r w:rsidRPr="00EE34FB">
        <w:rPr>
          <w:sz w:val="24"/>
        </w:rPr>
        <w:t xml:space="preserve">της Διακήρυξης. </w:t>
      </w:r>
    </w:p>
    <w:p w14:paraId="11AF00DC" w14:textId="77777777" w:rsidR="006E5BBD" w:rsidRPr="00531F89" w:rsidRDefault="006E5BBD" w:rsidP="006E5BBD">
      <w:pPr>
        <w:spacing w:before="57" w:after="57"/>
        <w:rPr>
          <w:sz w:val="24"/>
          <w:lang w:val="el-GR"/>
        </w:rPr>
      </w:pPr>
      <w:r w:rsidRPr="00EE34FB">
        <w:rPr>
          <w:sz w:val="24"/>
          <w:lang w:val="el-GR"/>
        </w:rPr>
        <w:t>Χρόνος ισχύος της προσφοράς : ………………………………………………..(συμπληρώνεται από τον υποψήφιο ανάδοχο)</w:t>
      </w:r>
      <w:r w:rsidRPr="00531F89">
        <w:rPr>
          <w:sz w:val="24"/>
          <w:lang w:val="el-GR"/>
        </w:rPr>
        <w:t xml:space="preserve"> </w:t>
      </w:r>
    </w:p>
    <w:p w14:paraId="01C09FF0" w14:textId="77777777" w:rsidR="006E5BBD" w:rsidRDefault="006E5BBD">
      <w:pPr>
        <w:spacing w:before="57" w:after="57"/>
        <w:rPr>
          <w:lang w:val="el-GR"/>
        </w:rPr>
      </w:pPr>
    </w:p>
    <w:p w14:paraId="55C46D83" w14:textId="77777777" w:rsidR="006E5BBD" w:rsidRDefault="006E5BBD">
      <w:pPr>
        <w:spacing w:before="57" w:after="57"/>
        <w:rPr>
          <w:lang w:val="el-GR"/>
        </w:rPr>
      </w:pPr>
    </w:p>
    <w:p w14:paraId="6BAA24B0" w14:textId="77777777" w:rsidR="006E5BBD" w:rsidRDefault="006E5BBD">
      <w:pPr>
        <w:spacing w:before="57" w:after="57"/>
        <w:rPr>
          <w:lang w:val="el-GR"/>
        </w:rPr>
      </w:pPr>
    </w:p>
    <w:p w14:paraId="794E6C92" w14:textId="77777777" w:rsidR="006E5BBD" w:rsidRDefault="006E5BBD">
      <w:pPr>
        <w:spacing w:before="57" w:after="57"/>
        <w:rPr>
          <w:lang w:val="el-GR"/>
        </w:rPr>
      </w:pPr>
    </w:p>
    <w:p w14:paraId="50A807F6" w14:textId="77777777" w:rsidR="006E5BBD" w:rsidRDefault="006E5BBD">
      <w:pPr>
        <w:spacing w:before="57" w:after="57"/>
        <w:rPr>
          <w:lang w:val="el-GR"/>
        </w:rPr>
      </w:pPr>
    </w:p>
    <w:p w14:paraId="594649FF" w14:textId="77777777" w:rsidR="006E5BBD" w:rsidRDefault="006E5BBD">
      <w:pPr>
        <w:spacing w:before="57" w:after="57"/>
        <w:rPr>
          <w:lang w:val="el-GR"/>
        </w:rPr>
      </w:pPr>
    </w:p>
    <w:p w14:paraId="7891AF79" w14:textId="77777777" w:rsidR="00504E88" w:rsidRDefault="00504E88" w:rsidP="00504E88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805AE1F" w14:textId="77777777" w:rsidR="00504E88" w:rsidRDefault="00504E88" w:rsidP="00504E88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5CF583CC" w14:textId="77777777" w:rsidR="00504E88" w:rsidRDefault="00504E88" w:rsidP="00504E88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1CE0D36" w14:textId="77777777" w:rsidR="006E5BBD" w:rsidRDefault="006E5BBD">
      <w:pPr>
        <w:spacing w:before="57" w:after="57"/>
        <w:rPr>
          <w:lang w:val="el-GR"/>
        </w:rPr>
      </w:pPr>
    </w:p>
    <w:p w14:paraId="68DDC43B" w14:textId="77777777" w:rsidR="006E5BBD" w:rsidRDefault="006E5BBD">
      <w:pPr>
        <w:spacing w:before="57" w:after="57"/>
        <w:rPr>
          <w:lang w:val="el-GR"/>
        </w:rPr>
      </w:pPr>
    </w:p>
    <w:p w14:paraId="1EBDEFB1" w14:textId="77777777" w:rsidR="006E5BBD" w:rsidRDefault="006E5BBD">
      <w:pPr>
        <w:spacing w:before="57" w:after="57"/>
        <w:rPr>
          <w:lang w:val="el-GR"/>
        </w:rPr>
      </w:pPr>
    </w:p>
    <w:p w14:paraId="77A10E1F" w14:textId="77777777" w:rsidR="006E5BBD" w:rsidRDefault="006E5BBD">
      <w:pPr>
        <w:spacing w:before="57" w:after="57"/>
        <w:rPr>
          <w:lang w:val="el-GR"/>
        </w:rPr>
      </w:pPr>
    </w:p>
    <w:p w14:paraId="78A7BDA2" w14:textId="77777777" w:rsidR="006E5BBD" w:rsidRDefault="006E5BBD">
      <w:pPr>
        <w:spacing w:before="57" w:after="57"/>
        <w:rPr>
          <w:lang w:val="el-GR"/>
        </w:rPr>
      </w:pPr>
    </w:p>
    <w:sectPr w:rsidR="006E5BBD" w:rsidSect="00717B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D17FD" w14:textId="77777777" w:rsidR="004E6086" w:rsidRDefault="004E6086">
      <w:pPr>
        <w:spacing w:after="0"/>
      </w:pPr>
      <w:r>
        <w:separator/>
      </w:r>
    </w:p>
  </w:endnote>
  <w:endnote w:type="continuationSeparator" w:id="0">
    <w:p w14:paraId="585BB882" w14:textId="77777777" w:rsidR="004E6086" w:rsidRDefault="004E6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87EC" w14:textId="77777777" w:rsidR="003D0FF0" w:rsidRDefault="003D0FF0"/>
  <w:p w14:paraId="36CC5349" w14:textId="77777777" w:rsidR="003D0FF0" w:rsidRDefault="003D0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96E9" w14:textId="77777777" w:rsidR="003D0FF0" w:rsidRDefault="003D0FF0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1ED03DB1" w14:textId="77777777" w:rsidR="003D0FF0" w:rsidRDefault="003D0FF0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35DB68FF" w14:textId="77777777" w:rsidR="003D0FF0" w:rsidRDefault="003D0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E307" w14:textId="77777777" w:rsidR="004E6086" w:rsidRDefault="004E6086">
      <w:pPr>
        <w:spacing w:after="0"/>
      </w:pPr>
      <w:r>
        <w:separator/>
      </w:r>
    </w:p>
  </w:footnote>
  <w:footnote w:type="continuationSeparator" w:id="0">
    <w:p w14:paraId="2F1822D9" w14:textId="77777777" w:rsidR="004E6086" w:rsidRDefault="004E6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CB30" w14:textId="77777777" w:rsidR="003D0FF0" w:rsidRDefault="003D0FF0"/>
  <w:p w14:paraId="3966D6F1" w14:textId="77777777" w:rsidR="003D0FF0" w:rsidRDefault="003D0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B124" w14:textId="77777777" w:rsidR="003D0FF0" w:rsidRDefault="003D0FF0"/>
  <w:p w14:paraId="7D1C9940" w14:textId="77777777" w:rsidR="003D0FF0" w:rsidRDefault="003D0F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EF4993"/>
    <w:multiLevelType w:val="multilevel"/>
    <w:tmpl w:val="812E5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9652F0"/>
    <w:multiLevelType w:val="multilevel"/>
    <w:tmpl w:val="31841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auto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473B4E"/>
    <w:multiLevelType w:val="multilevel"/>
    <w:tmpl w:val="C41267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87C20"/>
    <w:multiLevelType w:val="hybridMultilevel"/>
    <w:tmpl w:val="5F908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5518E"/>
    <w:multiLevelType w:val="multilevel"/>
    <w:tmpl w:val="DB8C1C7A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4A2E4A"/>
    <w:multiLevelType w:val="multilevel"/>
    <w:tmpl w:val="185CD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7A2B1C"/>
    <w:multiLevelType w:val="hybridMultilevel"/>
    <w:tmpl w:val="2468072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793008"/>
    <w:multiLevelType w:val="multilevel"/>
    <w:tmpl w:val="D7EE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34D1B"/>
    <w:multiLevelType w:val="hybridMultilevel"/>
    <w:tmpl w:val="A628E79C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CB3"/>
    <w:multiLevelType w:val="multilevel"/>
    <w:tmpl w:val="AE42A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C24C2"/>
    <w:multiLevelType w:val="multilevel"/>
    <w:tmpl w:val="9B185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2B28"/>
    <w:multiLevelType w:val="multilevel"/>
    <w:tmpl w:val="A73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FB6458"/>
    <w:multiLevelType w:val="hybridMultilevel"/>
    <w:tmpl w:val="870AEF0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5421A"/>
    <w:multiLevelType w:val="multilevel"/>
    <w:tmpl w:val="679EA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A681D"/>
    <w:multiLevelType w:val="multilevel"/>
    <w:tmpl w:val="EF869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C955E69"/>
    <w:multiLevelType w:val="hybridMultilevel"/>
    <w:tmpl w:val="7E028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5EB0951"/>
    <w:multiLevelType w:val="multilevel"/>
    <w:tmpl w:val="27E28754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E5982"/>
    <w:multiLevelType w:val="multilevel"/>
    <w:tmpl w:val="4F3AC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2A28AC"/>
    <w:multiLevelType w:val="hybridMultilevel"/>
    <w:tmpl w:val="04E0544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17D48"/>
    <w:multiLevelType w:val="multilevel"/>
    <w:tmpl w:val="FA40FA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471EBE"/>
    <w:multiLevelType w:val="multilevel"/>
    <w:tmpl w:val="40520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7"/>
  </w:num>
  <w:num w:numId="14">
    <w:abstractNumId w:val="28"/>
  </w:num>
  <w:num w:numId="15">
    <w:abstractNumId w:val="29"/>
  </w:num>
  <w:num w:numId="16">
    <w:abstractNumId w:val="36"/>
  </w:num>
  <w:num w:numId="17">
    <w:abstractNumId w:val="19"/>
  </w:num>
  <w:num w:numId="18">
    <w:abstractNumId w:val="14"/>
  </w:num>
  <w:num w:numId="19">
    <w:abstractNumId w:val="26"/>
  </w:num>
  <w:num w:numId="20">
    <w:abstractNumId w:val="34"/>
  </w:num>
  <w:num w:numId="21">
    <w:abstractNumId w:val="17"/>
  </w:num>
  <w:num w:numId="22">
    <w:abstractNumId w:val="15"/>
  </w:num>
  <w:num w:numId="23">
    <w:abstractNumId w:val="11"/>
  </w:num>
  <w:num w:numId="24">
    <w:abstractNumId w:val="24"/>
  </w:num>
  <w:num w:numId="25">
    <w:abstractNumId w:val="31"/>
  </w:num>
  <w:num w:numId="26">
    <w:abstractNumId w:val="43"/>
  </w:num>
  <w:num w:numId="27">
    <w:abstractNumId w:val="23"/>
  </w:num>
  <w:num w:numId="28">
    <w:abstractNumId w:val="32"/>
  </w:num>
  <w:num w:numId="29">
    <w:abstractNumId w:val="41"/>
  </w:num>
  <w:num w:numId="30">
    <w:abstractNumId w:val="39"/>
  </w:num>
  <w:num w:numId="31">
    <w:abstractNumId w:val="13"/>
  </w:num>
  <w:num w:numId="32">
    <w:abstractNumId w:val="21"/>
  </w:num>
  <w:num w:numId="33">
    <w:abstractNumId w:val="20"/>
  </w:num>
  <w:num w:numId="34">
    <w:abstractNumId w:val="38"/>
  </w:num>
  <w:num w:numId="35">
    <w:abstractNumId w:val="16"/>
  </w:num>
  <w:num w:numId="36">
    <w:abstractNumId w:val="27"/>
  </w:num>
  <w:num w:numId="37">
    <w:abstractNumId w:val="33"/>
  </w:num>
  <w:num w:numId="38">
    <w:abstractNumId w:val="25"/>
  </w:num>
  <w:num w:numId="39">
    <w:abstractNumId w:val="12"/>
  </w:num>
  <w:num w:numId="40">
    <w:abstractNumId w:val="35"/>
  </w:num>
  <w:num w:numId="41">
    <w:abstractNumId w:val="30"/>
  </w:num>
  <w:num w:numId="42">
    <w:abstractNumId w:val="18"/>
  </w:num>
  <w:num w:numId="43">
    <w:abstractNumId w:val="4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C5E"/>
    <w:rsid w:val="00000CDF"/>
    <w:rsid w:val="000012EE"/>
    <w:rsid w:val="000019CD"/>
    <w:rsid w:val="00002DE8"/>
    <w:rsid w:val="0000375D"/>
    <w:rsid w:val="000040FD"/>
    <w:rsid w:val="00004465"/>
    <w:rsid w:val="0000656D"/>
    <w:rsid w:val="00006CEC"/>
    <w:rsid w:val="000072DB"/>
    <w:rsid w:val="00007B00"/>
    <w:rsid w:val="00007CCA"/>
    <w:rsid w:val="000116A4"/>
    <w:rsid w:val="00011B6E"/>
    <w:rsid w:val="000130D0"/>
    <w:rsid w:val="00016B00"/>
    <w:rsid w:val="00017589"/>
    <w:rsid w:val="00017743"/>
    <w:rsid w:val="00017A07"/>
    <w:rsid w:val="0002094F"/>
    <w:rsid w:val="00020B6A"/>
    <w:rsid w:val="00020DCF"/>
    <w:rsid w:val="000215D3"/>
    <w:rsid w:val="00022572"/>
    <w:rsid w:val="0002320C"/>
    <w:rsid w:val="000233E5"/>
    <w:rsid w:val="00023862"/>
    <w:rsid w:val="00023BEC"/>
    <w:rsid w:val="00023FA8"/>
    <w:rsid w:val="00024CFD"/>
    <w:rsid w:val="00025BE2"/>
    <w:rsid w:val="00026E2E"/>
    <w:rsid w:val="00027017"/>
    <w:rsid w:val="000273D4"/>
    <w:rsid w:val="0002791C"/>
    <w:rsid w:val="0003014F"/>
    <w:rsid w:val="000313EC"/>
    <w:rsid w:val="000319DF"/>
    <w:rsid w:val="000325E7"/>
    <w:rsid w:val="00032697"/>
    <w:rsid w:val="00032BAF"/>
    <w:rsid w:val="0003367A"/>
    <w:rsid w:val="00033B49"/>
    <w:rsid w:val="00034ABD"/>
    <w:rsid w:val="00035610"/>
    <w:rsid w:val="00037801"/>
    <w:rsid w:val="000421F7"/>
    <w:rsid w:val="0004245E"/>
    <w:rsid w:val="000426CE"/>
    <w:rsid w:val="0004271D"/>
    <w:rsid w:val="00043016"/>
    <w:rsid w:val="00043E26"/>
    <w:rsid w:val="00045253"/>
    <w:rsid w:val="000457F6"/>
    <w:rsid w:val="00047387"/>
    <w:rsid w:val="00047D1A"/>
    <w:rsid w:val="000500DC"/>
    <w:rsid w:val="000521DC"/>
    <w:rsid w:val="00052C3D"/>
    <w:rsid w:val="00052D56"/>
    <w:rsid w:val="0005481E"/>
    <w:rsid w:val="00054D0F"/>
    <w:rsid w:val="000561E7"/>
    <w:rsid w:val="00056FD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6905"/>
    <w:rsid w:val="00066962"/>
    <w:rsid w:val="00070508"/>
    <w:rsid w:val="00070C53"/>
    <w:rsid w:val="000715C3"/>
    <w:rsid w:val="00071766"/>
    <w:rsid w:val="000737CC"/>
    <w:rsid w:val="00073FFE"/>
    <w:rsid w:val="00076C9E"/>
    <w:rsid w:val="00076DCD"/>
    <w:rsid w:val="00077DFF"/>
    <w:rsid w:val="00080FAE"/>
    <w:rsid w:val="0008133F"/>
    <w:rsid w:val="000819A2"/>
    <w:rsid w:val="00082BBC"/>
    <w:rsid w:val="00085585"/>
    <w:rsid w:val="00087598"/>
    <w:rsid w:val="00087B4D"/>
    <w:rsid w:val="00087B79"/>
    <w:rsid w:val="00090DCC"/>
    <w:rsid w:val="000910A8"/>
    <w:rsid w:val="000918F7"/>
    <w:rsid w:val="00092C24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49D"/>
    <w:rsid w:val="000A5B86"/>
    <w:rsid w:val="000A6A2D"/>
    <w:rsid w:val="000A6F04"/>
    <w:rsid w:val="000A6F90"/>
    <w:rsid w:val="000B1EE7"/>
    <w:rsid w:val="000B2B57"/>
    <w:rsid w:val="000B4E42"/>
    <w:rsid w:val="000B58A9"/>
    <w:rsid w:val="000B5BBD"/>
    <w:rsid w:val="000B5DC4"/>
    <w:rsid w:val="000C06A8"/>
    <w:rsid w:val="000C0A26"/>
    <w:rsid w:val="000C148C"/>
    <w:rsid w:val="000C1E49"/>
    <w:rsid w:val="000C2D2C"/>
    <w:rsid w:val="000C3667"/>
    <w:rsid w:val="000C3B2F"/>
    <w:rsid w:val="000C41A0"/>
    <w:rsid w:val="000C4284"/>
    <w:rsid w:val="000C4BEA"/>
    <w:rsid w:val="000C5B34"/>
    <w:rsid w:val="000C6682"/>
    <w:rsid w:val="000C7124"/>
    <w:rsid w:val="000C76F3"/>
    <w:rsid w:val="000C7BB7"/>
    <w:rsid w:val="000C7F1C"/>
    <w:rsid w:val="000D02D1"/>
    <w:rsid w:val="000D0C47"/>
    <w:rsid w:val="000D2427"/>
    <w:rsid w:val="000D24F7"/>
    <w:rsid w:val="000D263D"/>
    <w:rsid w:val="000D27F2"/>
    <w:rsid w:val="000D2DDD"/>
    <w:rsid w:val="000D5A6B"/>
    <w:rsid w:val="000D74AF"/>
    <w:rsid w:val="000D7C22"/>
    <w:rsid w:val="000D7D32"/>
    <w:rsid w:val="000E082E"/>
    <w:rsid w:val="000E0DD6"/>
    <w:rsid w:val="000E0E49"/>
    <w:rsid w:val="000E0FEC"/>
    <w:rsid w:val="000E310F"/>
    <w:rsid w:val="000E53B7"/>
    <w:rsid w:val="000E604F"/>
    <w:rsid w:val="000E636F"/>
    <w:rsid w:val="000E67AB"/>
    <w:rsid w:val="000F03AE"/>
    <w:rsid w:val="000F12E3"/>
    <w:rsid w:val="000F16D8"/>
    <w:rsid w:val="000F1F04"/>
    <w:rsid w:val="000F27EF"/>
    <w:rsid w:val="000F28F9"/>
    <w:rsid w:val="000F3AC7"/>
    <w:rsid w:val="000F3FCE"/>
    <w:rsid w:val="000F6067"/>
    <w:rsid w:val="000F6895"/>
    <w:rsid w:val="000F7DEF"/>
    <w:rsid w:val="00100514"/>
    <w:rsid w:val="001017C9"/>
    <w:rsid w:val="00102453"/>
    <w:rsid w:val="00102E24"/>
    <w:rsid w:val="00103678"/>
    <w:rsid w:val="001036EA"/>
    <w:rsid w:val="00103DDF"/>
    <w:rsid w:val="00105314"/>
    <w:rsid w:val="0010702E"/>
    <w:rsid w:val="001073F8"/>
    <w:rsid w:val="001101C6"/>
    <w:rsid w:val="00110341"/>
    <w:rsid w:val="00110C30"/>
    <w:rsid w:val="00111901"/>
    <w:rsid w:val="00111E0D"/>
    <w:rsid w:val="00112610"/>
    <w:rsid w:val="00114581"/>
    <w:rsid w:val="00115C16"/>
    <w:rsid w:val="001164F4"/>
    <w:rsid w:val="0011677E"/>
    <w:rsid w:val="00117635"/>
    <w:rsid w:val="00120AD8"/>
    <w:rsid w:val="001210F5"/>
    <w:rsid w:val="001215BA"/>
    <w:rsid w:val="001217F6"/>
    <w:rsid w:val="00122C70"/>
    <w:rsid w:val="00122DA3"/>
    <w:rsid w:val="00123C25"/>
    <w:rsid w:val="00125B0B"/>
    <w:rsid w:val="00126449"/>
    <w:rsid w:val="00127863"/>
    <w:rsid w:val="001317FF"/>
    <w:rsid w:val="00133BF8"/>
    <w:rsid w:val="0013421E"/>
    <w:rsid w:val="0013461B"/>
    <w:rsid w:val="001358DA"/>
    <w:rsid w:val="00136416"/>
    <w:rsid w:val="001365BB"/>
    <w:rsid w:val="00136C1B"/>
    <w:rsid w:val="00141F11"/>
    <w:rsid w:val="00142E6A"/>
    <w:rsid w:val="001431E8"/>
    <w:rsid w:val="001434A8"/>
    <w:rsid w:val="00143B22"/>
    <w:rsid w:val="001440EF"/>
    <w:rsid w:val="00144E2E"/>
    <w:rsid w:val="0014575C"/>
    <w:rsid w:val="00146373"/>
    <w:rsid w:val="00147212"/>
    <w:rsid w:val="0015005C"/>
    <w:rsid w:val="00150871"/>
    <w:rsid w:val="0015143C"/>
    <w:rsid w:val="001536DA"/>
    <w:rsid w:val="00153744"/>
    <w:rsid w:val="00154C51"/>
    <w:rsid w:val="001552C1"/>
    <w:rsid w:val="00160404"/>
    <w:rsid w:val="00160A1A"/>
    <w:rsid w:val="001611ED"/>
    <w:rsid w:val="00161D1D"/>
    <w:rsid w:val="00161FB1"/>
    <w:rsid w:val="00162616"/>
    <w:rsid w:val="00162A4D"/>
    <w:rsid w:val="00162ACC"/>
    <w:rsid w:val="00164E1F"/>
    <w:rsid w:val="0016505E"/>
    <w:rsid w:val="00165736"/>
    <w:rsid w:val="00166A10"/>
    <w:rsid w:val="00166D03"/>
    <w:rsid w:val="00167980"/>
    <w:rsid w:val="00167CB8"/>
    <w:rsid w:val="00167F4B"/>
    <w:rsid w:val="00171EB5"/>
    <w:rsid w:val="00172FBA"/>
    <w:rsid w:val="001737BA"/>
    <w:rsid w:val="001738D0"/>
    <w:rsid w:val="0017436B"/>
    <w:rsid w:val="00174AA2"/>
    <w:rsid w:val="00175691"/>
    <w:rsid w:val="001765C9"/>
    <w:rsid w:val="00176884"/>
    <w:rsid w:val="00177D6E"/>
    <w:rsid w:val="0018099F"/>
    <w:rsid w:val="00181176"/>
    <w:rsid w:val="00181946"/>
    <w:rsid w:val="00182326"/>
    <w:rsid w:val="00182A81"/>
    <w:rsid w:val="00182EC0"/>
    <w:rsid w:val="00182FE8"/>
    <w:rsid w:val="00184870"/>
    <w:rsid w:val="001849E2"/>
    <w:rsid w:val="0018557E"/>
    <w:rsid w:val="00186B76"/>
    <w:rsid w:val="00187983"/>
    <w:rsid w:val="00187B36"/>
    <w:rsid w:val="0019005A"/>
    <w:rsid w:val="00190073"/>
    <w:rsid w:val="0019036A"/>
    <w:rsid w:val="00191486"/>
    <w:rsid w:val="00191819"/>
    <w:rsid w:val="001922B2"/>
    <w:rsid w:val="001934F6"/>
    <w:rsid w:val="00193C04"/>
    <w:rsid w:val="00196314"/>
    <w:rsid w:val="00197043"/>
    <w:rsid w:val="001A02AE"/>
    <w:rsid w:val="001A103E"/>
    <w:rsid w:val="001A13A0"/>
    <w:rsid w:val="001A1CBE"/>
    <w:rsid w:val="001A3858"/>
    <w:rsid w:val="001A4430"/>
    <w:rsid w:val="001A46F0"/>
    <w:rsid w:val="001A4848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DA4"/>
    <w:rsid w:val="001B4F76"/>
    <w:rsid w:val="001B5915"/>
    <w:rsid w:val="001B5E5D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4DFA"/>
    <w:rsid w:val="001C5104"/>
    <w:rsid w:val="001C57FC"/>
    <w:rsid w:val="001C5C40"/>
    <w:rsid w:val="001C7A2C"/>
    <w:rsid w:val="001D2422"/>
    <w:rsid w:val="001D2877"/>
    <w:rsid w:val="001D47A3"/>
    <w:rsid w:val="001D490D"/>
    <w:rsid w:val="001D4BC4"/>
    <w:rsid w:val="001D54BD"/>
    <w:rsid w:val="001D5CF4"/>
    <w:rsid w:val="001D7479"/>
    <w:rsid w:val="001E006D"/>
    <w:rsid w:val="001E01BC"/>
    <w:rsid w:val="001E15FD"/>
    <w:rsid w:val="001E18DD"/>
    <w:rsid w:val="001E243F"/>
    <w:rsid w:val="001E26D7"/>
    <w:rsid w:val="001E4CC6"/>
    <w:rsid w:val="001E4D59"/>
    <w:rsid w:val="001E5219"/>
    <w:rsid w:val="001E6028"/>
    <w:rsid w:val="001E612B"/>
    <w:rsid w:val="001E6F85"/>
    <w:rsid w:val="001E7CA0"/>
    <w:rsid w:val="001F0415"/>
    <w:rsid w:val="001F0491"/>
    <w:rsid w:val="001F0AED"/>
    <w:rsid w:val="001F112F"/>
    <w:rsid w:val="001F18E1"/>
    <w:rsid w:val="001F1DCF"/>
    <w:rsid w:val="001F2C91"/>
    <w:rsid w:val="001F3063"/>
    <w:rsid w:val="001F45BE"/>
    <w:rsid w:val="001F4AC9"/>
    <w:rsid w:val="001F5DD9"/>
    <w:rsid w:val="001F7E31"/>
    <w:rsid w:val="00200AB7"/>
    <w:rsid w:val="00200C6B"/>
    <w:rsid w:val="00201B94"/>
    <w:rsid w:val="00201C70"/>
    <w:rsid w:val="0020379C"/>
    <w:rsid w:val="00203EB9"/>
    <w:rsid w:val="00204B65"/>
    <w:rsid w:val="00204DA6"/>
    <w:rsid w:val="00205CB7"/>
    <w:rsid w:val="00205EF0"/>
    <w:rsid w:val="00206DC8"/>
    <w:rsid w:val="00207038"/>
    <w:rsid w:val="0021212D"/>
    <w:rsid w:val="0021260A"/>
    <w:rsid w:val="00212873"/>
    <w:rsid w:val="002128FF"/>
    <w:rsid w:val="00212D51"/>
    <w:rsid w:val="00213D24"/>
    <w:rsid w:val="00214247"/>
    <w:rsid w:val="00214CA5"/>
    <w:rsid w:val="002157A0"/>
    <w:rsid w:val="00215ADE"/>
    <w:rsid w:val="00215CE3"/>
    <w:rsid w:val="00216ECA"/>
    <w:rsid w:val="002170B5"/>
    <w:rsid w:val="00220BE2"/>
    <w:rsid w:val="00221710"/>
    <w:rsid w:val="0022250D"/>
    <w:rsid w:val="00222C4E"/>
    <w:rsid w:val="00223492"/>
    <w:rsid w:val="002254AD"/>
    <w:rsid w:val="00226E27"/>
    <w:rsid w:val="00230C0B"/>
    <w:rsid w:val="00230F20"/>
    <w:rsid w:val="002338CB"/>
    <w:rsid w:val="002338D8"/>
    <w:rsid w:val="00233FFA"/>
    <w:rsid w:val="0023494F"/>
    <w:rsid w:val="002353B1"/>
    <w:rsid w:val="00235504"/>
    <w:rsid w:val="00235788"/>
    <w:rsid w:val="00235979"/>
    <w:rsid w:val="00236CCA"/>
    <w:rsid w:val="00240CF8"/>
    <w:rsid w:val="00241E7A"/>
    <w:rsid w:val="00243498"/>
    <w:rsid w:val="00244839"/>
    <w:rsid w:val="00244872"/>
    <w:rsid w:val="00245B54"/>
    <w:rsid w:val="00246120"/>
    <w:rsid w:val="00246C18"/>
    <w:rsid w:val="002471DF"/>
    <w:rsid w:val="00247874"/>
    <w:rsid w:val="00247979"/>
    <w:rsid w:val="00251043"/>
    <w:rsid w:val="002510A3"/>
    <w:rsid w:val="0025224F"/>
    <w:rsid w:val="00252BDC"/>
    <w:rsid w:val="00252F6B"/>
    <w:rsid w:val="0025400A"/>
    <w:rsid w:val="002544F0"/>
    <w:rsid w:val="00255761"/>
    <w:rsid w:val="00255DA3"/>
    <w:rsid w:val="002560C0"/>
    <w:rsid w:val="002567E1"/>
    <w:rsid w:val="0025765A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34CE"/>
    <w:rsid w:val="00274969"/>
    <w:rsid w:val="00274AE9"/>
    <w:rsid w:val="002758D4"/>
    <w:rsid w:val="0027742B"/>
    <w:rsid w:val="002779F0"/>
    <w:rsid w:val="00280406"/>
    <w:rsid w:val="00281C28"/>
    <w:rsid w:val="00281EC7"/>
    <w:rsid w:val="00282602"/>
    <w:rsid w:val="00282EBF"/>
    <w:rsid w:val="002830C5"/>
    <w:rsid w:val="00283C02"/>
    <w:rsid w:val="00284BFD"/>
    <w:rsid w:val="00285BC5"/>
    <w:rsid w:val="00285E6E"/>
    <w:rsid w:val="00285FCF"/>
    <w:rsid w:val="00286137"/>
    <w:rsid w:val="00286ED0"/>
    <w:rsid w:val="00287116"/>
    <w:rsid w:val="002913F6"/>
    <w:rsid w:val="00292883"/>
    <w:rsid w:val="00293683"/>
    <w:rsid w:val="00294F6D"/>
    <w:rsid w:val="00295B08"/>
    <w:rsid w:val="00297743"/>
    <w:rsid w:val="00297C48"/>
    <w:rsid w:val="00297E88"/>
    <w:rsid w:val="002A0571"/>
    <w:rsid w:val="002A0E36"/>
    <w:rsid w:val="002A1BBF"/>
    <w:rsid w:val="002A22C8"/>
    <w:rsid w:val="002A2BF9"/>
    <w:rsid w:val="002A7882"/>
    <w:rsid w:val="002B1908"/>
    <w:rsid w:val="002B20BB"/>
    <w:rsid w:val="002B213F"/>
    <w:rsid w:val="002B2B97"/>
    <w:rsid w:val="002B2D40"/>
    <w:rsid w:val="002B301E"/>
    <w:rsid w:val="002B38BE"/>
    <w:rsid w:val="002B5777"/>
    <w:rsid w:val="002B61F6"/>
    <w:rsid w:val="002B65A6"/>
    <w:rsid w:val="002C1220"/>
    <w:rsid w:val="002C29F1"/>
    <w:rsid w:val="002C43FF"/>
    <w:rsid w:val="002C4AA2"/>
    <w:rsid w:val="002C70C0"/>
    <w:rsid w:val="002C7957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37DD"/>
    <w:rsid w:val="002E4034"/>
    <w:rsid w:val="002E550C"/>
    <w:rsid w:val="002E6277"/>
    <w:rsid w:val="002E6CB5"/>
    <w:rsid w:val="002E735C"/>
    <w:rsid w:val="002E7A08"/>
    <w:rsid w:val="002F4478"/>
    <w:rsid w:val="002F46A5"/>
    <w:rsid w:val="002F4DB0"/>
    <w:rsid w:val="002F73F2"/>
    <w:rsid w:val="002F753D"/>
    <w:rsid w:val="002F7A66"/>
    <w:rsid w:val="00300654"/>
    <w:rsid w:val="0030078B"/>
    <w:rsid w:val="00301991"/>
    <w:rsid w:val="0030212E"/>
    <w:rsid w:val="0030320C"/>
    <w:rsid w:val="00303600"/>
    <w:rsid w:val="003037E6"/>
    <w:rsid w:val="00303AE1"/>
    <w:rsid w:val="00306F75"/>
    <w:rsid w:val="0031048C"/>
    <w:rsid w:val="00310D05"/>
    <w:rsid w:val="0031149E"/>
    <w:rsid w:val="0031169D"/>
    <w:rsid w:val="003116F3"/>
    <w:rsid w:val="00312742"/>
    <w:rsid w:val="0031472F"/>
    <w:rsid w:val="00315B25"/>
    <w:rsid w:val="0031698B"/>
    <w:rsid w:val="00316FC6"/>
    <w:rsid w:val="003176D8"/>
    <w:rsid w:val="00317B23"/>
    <w:rsid w:val="0032109F"/>
    <w:rsid w:val="003210D8"/>
    <w:rsid w:val="00321C96"/>
    <w:rsid w:val="00321E33"/>
    <w:rsid w:val="00321EA9"/>
    <w:rsid w:val="00322771"/>
    <w:rsid w:val="00322DCB"/>
    <w:rsid w:val="0032301B"/>
    <w:rsid w:val="00323C8E"/>
    <w:rsid w:val="00324E71"/>
    <w:rsid w:val="00324E9B"/>
    <w:rsid w:val="00325694"/>
    <w:rsid w:val="003258BA"/>
    <w:rsid w:val="0032639F"/>
    <w:rsid w:val="003300B4"/>
    <w:rsid w:val="00330491"/>
    <w:rsid w:val="0033390E"/>
    <w:rsid w:val="00333DEA"/>
    <w:rsid w:val="00334213"/>
    <w:rsid w:val="003352F0"/>
    <w:rsid w:val="00335352"/>
    <w:rsid w:val="00335B56"/>
    <w:rsid w:val="00336C4D"/>
    <w:rsid w:val="00337166"/>
    <w:rsid w:val="0033792C"/>
    <w:rsid w:val="00342556"/>
    <w:rsid w:val="00344DF8"/>
    <w:rsid w:val="00344E52"/>
    <w:rsid w:val="00345415"/>
    <w:rsid w:val="0034590B"/>
    <w:rsid w:val="00346F6C"/>
    <w:rsid w:val="003470C6"/>
    <w:rsid w:val="00347DC1"/>
    <w:rsid w:val="00350A87"/>
    <w:rsid w:val="00350CE2"/>
    <w:rsid w:val="00351D2C"/>
    <w:rsid w:val="00352042"/>
    <w:rsid w:val="0035283C"/>
    <w:rsid w:val="00353578"/>
    <w:rsid w:val="00353827"/>
    <w:rsid w:val="003545B8"/>
    <w:rsid w:val="00355202"/>
    <w:rsid w:val="003552E7"/>
    <w:rsid w:val="0035532D"/>
    <w:rsid w:val="003556ED"/>
    <w:rsid w:val="00355C21"/>
    <w:rsid w:val="00356A59"/>
    <w:rsid w:val="0035717D"/>
    <w:rsid w:val="00360FA4"/>
    <w:rsid w:val="0036403C"/>
    <w:rsid w:val="003643C7"/>
    <w:rsid w:val="00364DB0"/>
    <w:rsid w:val="0036629B"/>
    <w:rsid w:val="00366FFB"/>
    <w:rsid w:val="00370594"/>
    <w:rsid w:val="0037098A"/>
    <w:rsid w:val="00370D37"/>
    <w:rsid w:val="00371A60"/>
    <w:rsid w:val="00372ADB"/>
    <w:rsid w:val="00373623"/>
    <w:rsid w:val="003740D4"/>
    <w:rsid w:val="003744C0"/>
    <w:rsid w:val="00374B84"/>
    <w:rsid w:val="003753FB"/>
    <w:rsid w:val="00375F44"/>
    <w:rsid w:val="0037670C"/>
    <w:rsid w:val="0037670E"/>
    <w:rsid w:val="0037683F"/>
    <w:rsid w:val="00381CD9"/>
    <w:rsid w:val="00382C52"/>
    <w:rsid w:val="00382D8C"/>
    <w:rsid w:val="00383E07"/>
    <w:rsid w:val="00384F41"/>
    <w:rsid w:val="00386348"/>
    <w:rsid w:val="00386F86"/>
    <w:rsid w:val="0038781F"/>
    <w:rsid w:val="00387971"/>
    <w:rsid w:val="0039051E"/>
    <w:rsid w:val="00390D33"/>
    <w:rsid w:val="00391866"/>
    <w:rsid w:val="00391D3A"/>
    <w:rsid w:val="00392681"/>
    <w:rsid w:val="003929DA"/>
    <w:rsid w:val="0039318E"/>
    <w:rsid w:val="00393416"/>
    <w:rsid w:val="003954C0"/>
    <w:rsid w:val="00397542"/>
    <w:rsid w:val="00397984"/>
    <w:rsid w:val="00397B11"/>
    <w:rsid w:val="00397DE1"/>
    <w:rsid w:val="00397E25"/>
    <w:rsid w:val="003A0CB3"/>
    <w:rsid w:val="003A1364"/>
    <w:rsid w:val="003A2B11"/>
    <w:rsid w:val="003A400F"/>
    <w:rsid w:val="003A4427"/>
    <w:rsid w:val="003A4574"/>
    <w:rsid w:val="003A68B3"/>
    <w:rsid w:val="003A6EEC"/>
    <w:rsid w:val="003A7635"/>
    <w:rsid w:val="003A78D9"/>
    <w:rsid w:val="003A7D22"/>
    <w:rsid w:val="003B0B9F"/>
    <w:rsid w:val="003B19A7"/>
    <w:rsid w:val="003B264E"/>
    <w:rsid w:val="003B45DD"/>
    <w:rsid w:val="003B4E17"/>
    <w:rsid w:val="003B5CF0"/>
    <w:rsid w:val="003B77D2"/>
    <w:rsid w:val="003C0899"/>
    <w:rsid w:val="003C3253"/>
    <w:rsid w:val="003C4424"/>
    <w:rsid w:val="003C4CA4"/>
    <w:rsid w:val="003C54C6"/>
    <w:rsid w:val="003C7A40"/>
    <w:rsid w:val="003D0EC7"/>
    <w:rsid w:val="003D0FF0"/>
    <w:rsid w:val="003D10BA"/>
    <w:rsid w:val="003D1320"/>
    <w:rsid w:val="003D21D6"/>
    <w:rsid w:val="003D37D8"/>
    <w:rsid w:val="003D4E44"/>
    <w:rsid w:val="003D4EA1"/>
    <w:rsid w:val="003D62F0"/>
    <w:rsid w:val="003D6543"/>
    <w:rsid w:val="003D7490"/>
    <w:rsid w:val="003D7C44"/>
    <w:rsid w:val="003E0B39"/>
    <w:rsid w:val="003E3340"/>
    <w:rsid w:val="003E3688"/>
    <w:rsid w:val="003E71FC"/>
    <w:rsid w:val="003E762A"/>
    <w:rsid w:val="003E77F8"/>
    <w:rsid w:val="003F0577"/>
    <w:rsid w:val="003F0C48"/>
    <w:rsid w:val="003F148D"/>
    <w:rsid w:val="003F1A8E"/>
    <w:rsid w:val="003F2B72"/>
    <w:rsid w:val="003F2C9C"/>
    <w:rsid w:val="003F3389"/>
    <w:rsid w:val="003F4D71"/>
    <w:rsid w:val="003F4FB3"/>
    <w:rsid w:val="003F6649"/>
    <w:rsid w:val="003F6737"/>
    <w:rsid w:val="003F6936"/>
    <w:rsid w:val="003F6DFD"/>
    <w:rsid w:val="003F7489"/>
    <w:rsid w:val="00401093"/>
    <w:rsid w:val="00405D54"/>
    <w:rsid w:val="00406754"/>
    <w:rsid w:val="00406E69"/>
    <w:rsid w:val="00407A38"/>
    <w:rsid w:val="00410280"/>
    <w:rsid w:val="0041076B"/>
    <w:rsid w:val="00412714"/>
    <w:rsid w:val="00412A98"/>
    <w:rsid w:val="004134BB"/>
    <w:rsid w:val="00413AB8"/>
    <w:rsid w:val="00415F4E"/>
    <w:rsid w:val="0041614C"/>
    <w:rsid w:val="004165DD"/>
    <w:rsid w:val="00416EF3"/>
    <w:rsid w:val="00417E8B"/>
    <w:rsid w:val="00420634"/>
    <w:rsid w:val="004209CE"/>
    <w:rsid w:val="00421BD4"/>
    <w:rsid w:val="004224C3"/>
    <w:rsid w:val="004246DE"/>
    <w:rsid w:val="00424B65"/>
    <w:rsid w:val="00425EFB"/>
    <w:rsid w:val="00427210"/>
    <w:rsid w:val="0042733F"/>
    <w:rsid w:val="004301B3"/>
    <w:rsid w:val="0043074A"/>
    <w:rsid w:val="00430D31"/>
    <w:rsid w:val="0043158B"/>
    <w:rsid w:val="00431FAC"/>
    <w:rsid w:val="004324F3"/>
    <w:rsid w:val="004331C6"/>
    <w:rsid w:val="004337F2"/>
    <w:rsid w:val="00433B0A"/>
    <w:rsid w:val="00433DA3"/>
    <w:rsid w:val="0043427E"/>
    <w:rsid w:val="00434E5F"/>
    <w:rsid w:val="0043588F"/>
    <w:rsid w:val="00436457"/>
    <w:rsid w:val="00436CE3"/>
    <w:rsid w:val="00436CFF"/>
    <w:rsid w:val="00436F2C"/>
    <w:rsid w:val="00436F88"/>
    <w:rsid w:val="004370FE"/>
    <w:rsid w:val="0043724D"/>
    <w:rsid w:val="004401C0"/>
    <w:rsid w:val="004410D8"/>
    <w:rsid w:val="00441C72"/>
    <w:rsid w:val="00444121"/>
    <w:rsid w:val="00444355"/>
    <w:rsid w:val="004472F1"/>
    <w:rsid w:val="004473F4"/>
    <w:rsid w:val="00450623"/>
    <w:rsid w:val="00451B52"/>
    <w:rsid w:val="00454B72"/>
    <w:rsid w:val="00454E15"/>
    <w:rsid w:val="00455376"/>
    <w:rsid w:val="0045660C"/>
    <w:rsid w:val="00456DE2"/>
    <w:rsid w:val="00457204"/>
    <w:rsid w:val="004608D2"/>
    <w:rsid w:val="00460CF7"/>
    <w:rsid w:val="00461175"/>
    <w:rsid w:val="004618ED"/>
    <w:rsid w:val="00461C8F"/>
    <w:rsid w:val="004624A4"/>
    <w:rsid w:val="004629D9"/>
    <w:rsid w:val="00463070"/>
    <w:rsid w:val="00463656"/>
    <w:rsid w:val="004654FB"/>
    <w:rsid w:val="00466722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60E1"/>
    <w:rsid w:val="00477211"/>
    <w:rsid w:val="00477347"/>
    <w:rsid w:val="0048048E"/>
    <w:rsid w:val="004809C0"/>
    <w:rsid w:val="00481860"/>
    <w:rsid w:val="00481ADD"/>
    <w:rsid w:val="00482BD0"/>
    <w:rsid w:val="00482FAD"/>
    <w:rsid w:val="0048403F"/>
    <w:rsid w:val="0048420E"/>
    <w:rsid w:val="00484A49"/>
    <w:rsid w:val="00485235"/>
    <w:rsid w:val="00485877"/>
    <w:rsid w:val="004861B5"/>
    <w:rsid w:val="004866E9"/>
    <w:rsid w:val="00486813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2C02"/>
    <w:rsid w:val="00493234"/>
    <w:rsid w:val="00493DD6"/>
    <w:rsid w:val="004941AF"/>
    <w:rsid w:val="00494393"/>
    <w:rsid w:val="004948C1"/>
    <w:rsid w:val="00494CB1"/>
    <w:rsid w:val="00494E2A"/>
    <w:rsid w:val="00495F28"/>
    <w:rsid w:val="00496A4E"/>
    <w:rsid w:val="00496CA8"/>
    <w:rsid w:val="004A06F6"/>
    <w:rsid w:val="004A0E53"/>
    <w:rsid w:val="004A172A"/>
    <w:rsid w:val="004A208E"/>
    <w:rsid w:val="004A26E5"/>
    <w:rsid w:val="004A2C76"/>
    <w:rsid w:val="004A408E"/>
    <w:rsid w:val="004A4121"/>
    <w:rsid w:val="004A42FF"/>
    <w:rsid w:val="004A4732"/>
    <w:rsid w:val="004A54CF"/>
    <w:rsid w:val="004A654C"/>
    <w:rsid w:val="004A75C8"/>
    <w:rsid w:val="004A7D70"/>
    <w:rsid w:val="004B1A16"/>
    <w:rsid w:val="004B2C85"/>
    <w:rsid w:val="004B48C3"/>
    <w:rsid w:val="004B5864"/>
    <w:rsid w:val="004B7D10"/>
    <w:rsid w:val="004B7D41"/>
    <w:rsid w:val="004C07DF"/>
    <w:rsid w:val="004C17D1"/>
    <w:rsid w:val="004C2B3A"/>
    <w:rsid w:val="004C3663"/>
    <w:rsid w:val="004C3C0C"/>
    <w:rsid w:val="004C4EC8"/>
    <w:rsid w:val="004C533B"/>
    <w:rsid w:val="004C53A8"/>
    <w:rsid w:val="004C6B0C"/>
    <w:rsid w:val="004C742C"/>
    <w:rsid w:val="004C7664"/>
    <w:rsid w:val="004D0C34"/>
    <w:rsid w:val="004D1CB6"/>
    <w:rsid w:val="004D1E80"/>
    <w:rsid w:val="004D4561"/>
    <w:rsid w:val="004D54FF"/>
    <w:rsid w:val="004D680D"/>
    <w:rsid w:val="004D6A9C"/>
    <w:rsid w:val="004D6C9E"/>
    <w:rsid w:val="004D7931"/>
    <w:rsid w:val="004D79BF"/>
    <w:rsid w:val="004E0C96"/>
    <w:rsid w:val="004E136B"/>
    <w:rsid w:val="004E217D"/>
    <w:rsid w:val="004E2A3A"/>
    <w:rsid w:val="004E361B"/>
    <w:rsid w:val="004E44BF"/>
    <w:rsid w:val="004E4D7E"/>
    <w:rsid w:val="004E533E"/>
    <w:rsid w:val="004E592B"/>
    <w:rsid w:val="004E5944"/>
    <w:rsid w:val="004E6086"/>
    <w:rsid w:val="004E6858"/>
    <w:rsid w:val="004E6C6E"/>
    <w:rsid w:val="004F0EE0"/>
    <w:rsid w:val="004F1A54"/>
    <w:rsid w:val="004F2B0D"/>
    <w:rsid w:val="004F35CD"/>
    <w:rsid w:val="004F3EF1"/>
    <w:rsid w:val="004F5118"/>
    <w:rsid w:val="004F689E"/>
    <w:rsid w:val="004F6D52"/>
    <w:rsid w:val="004F719C"/>
    <w:rsid w:val="004F7717"/>
    <w:rsid w:val="004F7AEF"/>
    <w:rsid w:val="00501E52"/>
    <w:rsid w:val="005028CF"/>
    <w:rsid w:val="00504E88"/>
    <w:rsid w:val="005054D1"/>
    <w:rsid w:val="005055D4"/>
    <w:rsid w:val="00505A0F"/>
    <w:rsid w:val="00505B5C"/>
    <w:rsid w:val="0050618D"/>
    <w:rsid w:val="00506757"/>
    <w:rsid w:val="00506AA2"/>
    <w:rsid w:val="00510A93"/>
    <w:rsid w:val="00510D97"/>
    <w:rsid w:val="0051105B"/>
    <w:rsid w:val="00512C7C"/>
    <w:rsid w:val="005146FD"/>
    <w:rsid w:val="005148C2"/>
    <w:rsid w:val="00516126"/>
    <w:rsid w:val="005168D3"/>
    <w:rsid w:val="00516A43"/>
    <w:rsid w:val="00516C3C"/>
    <w:rsid w:val="0051726E"/>
    <w:rsid w:val="005208A3"/>
    <w:rsid w:val="0052232F"/>
    <w:rsid w:val="005237FA"/>
    <w:rsid w:val="00523889"/>
    <w:rsid w:val="00524A70"/>
    <w:rsid w:val="005251C4"/>
    <w:rsid w:val="0052563A"/>
    <w:rsid w:val="00527938"/>
    <w:rsid w:val="00530BE2"/>
    <w:rsid w:val="00531800"/>
    <w:rsid w:val="00531F89"/>
    <w:rsid w:val="00533F45"/>
    <w:rsid w:val="00534066"/>
    <w:rsid w:val="005345F5"/>
    <w:rsid w:val="005352FD"/>
    <w:rsid w:val="0053596B"/>
    <w:rsid w:val="0053703A"/>
    <w:rsid w:val="00540F44"/>
    <w:rsid w:val="00543918"/>
    <w:rsid w:val="00544A4E"/>
    <w:rsid w:val="00546AB0"/>
    <w:rsid w:val="00546C10"/>
    <w:rsid w:val="00546E82"/>
    <w:rsid w:val="005502D8"/>
    <w:rsid w:val="005518B6"/>
    <w:rsid w:val="00551F2E"/>
    <w:rsid w:val="00553602"/>
    <w:rsid w:val="0055370B"/>
    <w:rsid w:val="00553E3F"/>
    <w:rsid w:val="0055437F"/>
    <w:rsid w:val="0055520C"/>
    <w:rsid w:val="005563C6"/>
    <w:rsid w:val="00556F06"/>
    <w:rsid w:val="005609B2"/>
    <w:rsid w:val="0056424D"/>
    <w:rsid w:val="0056463B"/>
    <w:rsid w:val="00565CD0"/>
    <w:rsid w:val="00566051"/>
    <w:rsid w:val="00566C5D"/>
    <w:rsid w:val="00567862"/>
    <w:rsid w:val="0057093C"/>
    <w:rsid w:val="00570C40"/>
    <w:rsid w:val="00571452"/>
    <w:rsid w:val="005749C9"/>
    <w:rsid w:val="00574CCF"/>
    <w:rsid w:val="00574EB5"/>
    <w:rsid w:val="0057552B"/>
    <w:rsid w:val="00576310"/>
    <w:rsid w:val="005776A3"/>
    <w:rsid w:val="00577F2E"/>
    <w:rsid w:val="00581697"/>
    <w:rsid w:val="00581874"/>
    <w:rsid w:val="00582010"/>
    <w:rsid w:val="005825BC"/>
    <w:rsid w:val="0058397A"/>
    <w:rsid w:val="00585EAB"/>
    <w:rsid w:val="00586940"/>
    <w:rsid w:val="0058695F"/>
    <w:rsid w:val="0058760E"/>
    <w:rsid w:val="00587734"/>
    <w:rsid w:val="00590CAE"/>
    <w:rsid w:val="005911A8"/>
    <w:rsid w:val="00591653"/>
    <w:rsid w:val="00591B46"/>
    <w:rsid w:val="00592337"/>
    <w:rsid w:val="00592803"/>
    <w:rsid w:val="0059451D"/>
    <w:rsid w:val="00595885"/>
    <w:rsid w:val="00595F5F"/>
    <w:rsid w:val="00596FFF"/>
    <w:rsid w:val="005971BA"/>
    <w:rsid w:val="005972FC"/>
    <w:rsid w:val="0059759F"/>
    <w:rsid w:val="00597F5F"/>
    <w:rsid w:val="005A00D1"/>
    <w:rsid w:val="005A0EAB"/>
    <w:rsid w:val="005A0EC7"/>
    <w:rsid w:val="005A2C6D"/>
    <w:rsid w:val="005A2CF6"/>
    <w:rsid w:val="005A3D8C"/>
    <w:rsid w:val="005A4FF6"/>
    <w:rsid w:val="005A6FC1"/>
    <w:rsid w:val="005A7986"/>
    <w:rsid w:val="005B0027"/>
    <w:rsid w:val="005B108C"/>
    <w:rsid w:val="005B150D"/>
    <w:rsid w:val="005B189E"/>
    <w:rsid w:val="005B1A00"/>
    <w:rsid w:val="005B2334"/>
    <w:rsid w:val="005B47DE"/>
    <w:rsid w:val="005B4FFA"/>
    <w:rsid w:val="005B530F"/>
    <w:rsid w:val="005B66EC"/>
    <w:rsid w:val="005B67DD"/>
    <w:rsid w:val="005B6EAC"/>
    <w:rsid w:val="005B7461"/>
    <w:rsid w:val="005B7536"/>
    <w:rsid w:val="005B7A1D"/>
    <w:rsid w:val="005C14BB"/>
    <w:rsid w:val="005C1C01"/>
    <w:rsid w:val="005C2E7F"/>
    <w:rsid w:val="005C355C"/>
    <w:rsid w:val="005C4697"/>
    <w:rsid w:val="005C56A6"/>
    <w:rsid w:val="005C64D5"/>
    <w:rsid w:val="005C7311"/>
    <w:rsid w:val="005C746B"/>
    <w:rsid w:val="005C754C"/>
    <w:rsid w:val="005D11ED"/>
    <w:rsid w:val="005D22A6"/>
    <w:rsid w:val="005D2F9C"/>
    <w:rsid w:val="005D3093"/>
    <w:rsid w:val="005D37F7"/>
    <w:rsid w:val="005D3E85"/>
    <w:rsid w:val="005D4934"/>
    <w:rsid w:val="005D4CA0"/>
    <w:rsid w:val="005D7EE8"/>
    <w:rsid w:val="005E0A38"/>
    <w:rsid w:val="005E147D"/>
    <w:rsid w:val="005E15A7"/>
    <w:rsid w:val="005E1842"/>
    <w:rsid w:val="005E1BED"/>
    <w:rsid w:val="005E21B2"/>
    <w:rsid w:val="005E47E6"/>
    <w:rsid w:val="005F0D4C"/>
    <w:rsid w:val="005F1162"/>
    <w:rsid w:val="005F11ED"/>
    <w:rsid w:val="005F23A6"/>
    <w:rsid w:val="005F2F89"/>
    <w:rsid w:val="005F4745"/>
    <w:rsid w:val="005F4D5A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864"/>
    <w:rsid w:val="00604CE3"/>
    <w:rsid w:val="00605DCB"/>
    <w:rsid w:val="006060EE"/>
    <w:rsid w:val="00606F4E"/>
    <w:rsid w:val="0060709C"/>
    <w:rsid w:val="00611110"/>
    <w:rsid w:val="00611572"/>
    <w:rsid w:val="0061165C"/>
    <w:rsid w:val="00611B14"/>
    <w:rsid w:val="006132F7"/>
    <w:rsid w:val="00613B50"/>
    <w:rsid w:val="00613CC4"/>
    <w:rsid w:val="00615EF0"/>
    <w:rsid w:val="0061666B"/>
    <w:rsid w:val="00616EA9"/>
    <w:rsid w:val="00617781"/>
    <w:rsid w:val="006205EA"/>
    <w:rsid w:val="006216D3"/>
    <w:rsid w:val="006225CB"/>
    <w:rsid w:val="00624CAE"/>
    <w:rsid w:val="00624DED"/>
    <w:rsid w:val="00625129"/>
    <w:rsid w:val="00626CCA"/>
    <w:rsid w:val="006277FA"/>
    <w:rsid w:val="00627C0D"/>
    <w:rsid w:val="00627FA4"/>
    <w:rsid w:val="006309D9"/>
    <w:rsid w:val="00630E45"/>
    <w:rsid w:val="00631C39"/>
    <w:rsid w:val="00631E49"/>
    <w:rsid w:val="00632D59"/>
    <w:rsid w:val="00633777"/>
    <w:rsid w:val="00634233"/>
    <w:rsid w:val="00634C7B"/>
    <w:rsid w:val="00634CB4"/>
    <w:rsid w:val="00634ECD"/>
    <w:rsid w:val="006353B7"/>
    <w:rsid w:val="006359FE"/>
    <w:rsid w:val="00641E1B"/>
    <w:rsid w:val="006430D7"/>
    <w:rsid w:val="00643C7E"/>
    <w:rsid w:val="00644737"/>
    <w:rsid w:val="00646218"/>
    <w:rsid w:val="00647E93"/>
    <w:rsid w:val="0065063B"/>
    <w:rsid w:val="00650987"/>
    <w:rsid w:val="00650AA2"/>
    <w:rsid w:val="00651479"/>
    <w:rsid w:val="00651E49"/>
    <w:rsid w:val="00652127"/>
    <w:rsid w:val="00652221"/>
    <w:rsid w:val="0065239E"/>
    <w:rsid w:val="006527A2"/>
    <w:rsid w:val="006527D7"/>
    <w:rsid w:val="00653226"/>
    <w:rsid w:val="0065482A"/>
    <w:rsid w:val="006549BC"/>
    <w:rsid w:val="00655735"/>
    <w:rsid w:val="006566B6"/>
    <w:rsid w:val="006578DF"/>
    <w:rsid w:val="00660A1F"/>
    <w:rsid w:val="00661A7E"/>
    <w:rsid w:val="00663F54"/>
    <w:rsid w:val="00665096"/>
    <w:rsid w:val="00665D80"/>
    <w:rsid w:val="00666B21"/>
    <w:rsid w:val="00667095"/>
    <w:rsid w:val="006676BA"/>
    <w:rsid w:val="0067027D"/>
    <w:rsid w:val="00670518"/>
    <w:rsid w:val="00672FE9"/>
    <w:rsid w:val="006766F7"/>
    <w:rsid w:val="006776C2"/>
    <w:rsid w:val="00677AD1"/>
    <w:rsid w:val="0068067B"/>
    <w:rsid w:val="00680F2F"/>
    <w:rsid w:val="00680FA7"/>
    <w:rsid w:val="0068231E"/>
    <w:rsid w:val="00682A3D"/>
    <w:rsid w:val="00683514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97FF6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05A9"/>
    <w:rsid w:val="006B0CF4"/>
    <w:rsid w:val="006B11C3"/>
    <w:rsid w:val="006B1521"/>
    <w:rsid w:val="006B170D"/>
    <w:rsid w:val="006B2C94"/>
    <w:rsid w:val="006B36B5"/>
    <w:rsid w:val="006B381A"/>
    <w:rsid w:val="006B3964"/>
    <w:rsid w:val="006B3B9E"/>
    <w:rsid w:val="006B3C5C"/>
    <w:rsid w:val="006B4E4A"/>
    <w:rsid w:val="006B4F03"/>
    <w:rsid w:val="006B63B2"/>
    <w:rsid w:val="006B6A2D"/>
    <w:rsid w:val="006B6D1A"/>
    <w:rsid w:val="006B6ECC"/>
    <w:rsid w:val="006B7F6F"/>
    <w:rsid w:val="006C088C"/>
    <w:rsid w:val="006C0DC1"/>
    <w:rsid w:val="006C0EE1"/>
    <w:rsid w:val="006C10B8"/>
    <w:rsid w:val="006C16E1"/>
    <w:rsid w:val="006C2B74"/>
    <w:rsid w:val="006C4698"/>
    <w:rsid w:val="006C491E"/>
    <w:rsid w:val="006C5E4A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394C"/>
    <w:rsid w:val="006D48B8"/>
    <w:rsid w:val="006D50E7"/>
    <w:rsid w:val="006D5629"/>
    <w:rsid w:val="006D57DF"/>
    <w:rsid w:val="006D5AD0"/>
    <w:rsid w:val="006D6334"/>
    <w:rsid w:val="006D6804"/>
    <w:rsid w:val="006E052D"/>
    <w:rsid w:val="006E0756"/>
    <w:rsid w:val="006E0AFF"/>
    <w:rsid w:val="006E107C"/>
    <w:rsid w:val="006E1648"/>
    <w:rsid w:val="006E1A76"/>
    <w:rsid w:val="006E3BA7"/>
    <w:rsid w:val="006E5293"/>
    <w:rsid w:val="006E56D8"/>
    <w:rsid w:val="006E5BBD"/>
    <w:rsid w:val="006E69EA"/>
    <w:rsid w:val="006E6B4C"/>
    <w:rsid w:val="006E6E8D"/>
    <w:rsid w:val="006E772C"/>
    <w:rsid w:val="006F00BA"/>
    <w:rsid w:val="006F030C"/>
    <w:rsid w:val="006F0E81"/>
    <w:rsid w:val="006F145E"/>
    <w:rsid w:val="006F23A6"/>
    <w:rsid w:val="006F3FDF"/>
    <w:rsid w:val="006F597B"/>
    <w:rsid w:val="006F6A1E"/>
    <w:rsid w:val="006F6BF0"/>
    <w:rsid w:val="006F6D9C"/>
    <w:rsid w:val="006F755A"/>
    <w:rsid w:val="006F780D"/>
    <w:rsid w:val="006F7866"/>
    <w:rsid w:val="006F79E0"/>
    <w:rsid w:val="006F7A86"/>
    <w:rsid w:val="007000E6"/>
    <w:rsid w:val="0070081D"/>
    <w:rsid w:val="00700DD6"/>
    <w:rsid w:val="0070100E"/>
    <w:rsid w:val="007037EB"/>
    <w:rsid w:val="00704271"/>
    <w:rsid w:val="00704E5C"/>
    <w:rsid w:val="0070571D"/>
    <w:rsid w:val="007061D9"/>
    <w:rsid w:val="00706A3F"/>
    <w:rsid w:val="00706A55"/>
    <w:rsid w:val="00706B8B"/>
    <w:rsid w:val="00707880"/>
    <w:rsid w:val="00710C1D"/>
    <w:rsid w:val="00711B8B"/>
    <w:rsid w:val="00712E2A"/>
    <w:rsid w:val="007131BB"/>
    <w:rsid w:val="00714AC9"/>
    <w:rsid w:val="007157A7"/>
    <w:rsid w:val="00716A90"/>
    <w:rsid w:val="00717BF9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165"/>
    <w:rsid w:val="00727E1E"/>
    <w:rsid w:val="007303AB"/>
    <w:rsid w:val="007320F0"/>
    <w:rsid w:val="00732591"/>
    <w:rsid w:val="0073314C"/>
    <w:rsid w:val="007332CA"/>
    <w:rsid w:val="0073349E"/>
    <w:rsid w:val="00733D63"/>
    <w:rsid w:val="007347A9"/>
    <w:rsid w:val="00734BC3"/>
    <w:rsid w:val="0073737F"/>
    <w:rsid w:val="007403D9"/>
    <w:rsid w:val="00741A76"/>
    <w:rsid w:val="00742A67"/>
    <w:rsid w:val="00743442"/>
    <w:rsid w:val="007441C1"/>
    <w:rsid w:val="00744353"/>
    <w:rsid w:val="00744620"/>
    <w:rsid w:val="00744985"/>
    <w:rsid w:val="00744F87"/>
    <w:rsid w:val="007470A4"/>
    <w:rsid w:val="00747793"/>
    <w:rsid w:val="0074788C"/>
    <w:rsid w:val="0075019D"/>
    <w:rsid w:val="00750D66"/>
    <w:rsid w:val="007515FD"/>
    <w:rsid w:val="00751E00"/>
    <w:rsid w:val="00752927"/>
    <w:rsid w:val="007545E6"/>
    <w:rsid w:val="0075574A"/>
    <w:rsid w:val="00755825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2BB0"/>
    <w:rsid w:val="0076301A"/>
    <w:rsid w:val="0076357C"/>
    <w:rsid w:val="00763C9D"/>
    <w:rsid w:val="00764911"/>
    <w:rsid w:val="00765A21"/>
    <w:rsid w:val="00766317"/>
    <w:rsid w:val="00767236"/>
    <w:rsid w:val="0076749E"/>
    <w:rsid w:val="00770610"/>
    <w:rsid w:val="00772B99"/>
    <w:rsid w:val="00773A36"/>
    <w:rsid w:val="00774FB1"/>
    <w:rsid w:val="00776DBF"/>
    <w:rsid w:val="00777378"/>
    <w:rsid w:val="00777399"/>
    <w:rsid w:val="00777D5B"/>
    <w:rsid w:val="007815A5"/>
    <w:rsid w:val="00783355"/>
    <w:rsid w:val="00783492"/>
    <w:rsid w:val="00783679"/>
    <w:rsid w:val="00785323"/>
    <w:rsid w:val="00785934"/>
    <w:rsid w:val="007872CB"/>
    <w:rsid w:val="00790D05"/>
    <w:rsid w:val="0079162C"/>
    <w:rsid w:val="007918B1"/>
    <w:rsid w:val="0079200C"/>
    <w:rsid w:val="00792599"/>
    <w:rsid w:val="00792BB6"/>
    <w:rsid w:val="00792C1D"/>
    <w:rsid w:val="00794A25"/>
    <w:rsid w:val="00794EEB"/>
    <w:rsid w:val="00795675"/>
    <w:rsid w:val="007957FC"/>
    <w:rsid w:val="00795DC0"/>
    <w:rsid w:val="007972BE"/>
    <w:rsid w:val="007A02B5"/>
    <w:rsid w:val="007A1FC6"/>
    <w:rsid w:val="007A67C2"/>
    <w:rsid w:val="007A6891"/>
    <w:rsid w:val="007A753B"/>
    <w:rsid w:val="007B0C93"/>
    <w:rsid w:val="007B18F5"/>
    <w:rsid w:val="007B2199"/>
    <w:rsid w:val="007B2255"/>
    <w:rsid w:val="007B247E"/>
    <w:rsid w:val="007B2DB5"/>
    <w:rsid w:val="007B335B"/>
    <w:rsid w:val="007B3A65"/>
    <w:rsid w:val="007B538A"/>
    <w:rsid w:val="007C03A7"/>
    <w:rsid w:val="007C0468"/>
    <w:rsid w:val="007C1146"/>
    <w:rsid w:val="007C12D7"/>
    <w:rsid w:val="007C1C9C"/>
    <w:rsid w:val="007C2136"/>
    <w:rsid w:val="007C3570"/>
    <w:rsid w:val="007C4E1D"/>
    <w:rsid w:val="007C5E41"/>
    <w:rsid w:val="007C6562"/>
    <w:rsid w:val="007C683E"/>
    <w:rsid w:val="007C7315"/>
    <w:rsid w:val="007C7BC4"/>
    <w:rsid w:val="007D14A3"/>
    <w:rsid w:val="007D168D"/>
    <w:rsid w:val="007D2531"/>
    <w:rsid w:val="007D265B"/>
    <w:rsid w:val="007D2701"/>
    <w:rsid w:val="007D2A96"/>
    <w:rsid w:val="007D2B2A"/>
    <w:rsid w:val="007D2D76"/>
    <w:rsid w:val="007D315A"/>
    <w:rsid w:val="007D37AB"/>
    <w:rsid w:val="007D4F03"/>
    <w:rsid w:val="007D516F"/>
    <w:rsid w:val="007D66F0"/>
    <w:rsid w:val="007D6C31"/>
    <w:rsid w:val="007D6C77"/>
    <w:rsid w:val="007E103E"/>
    <w:rsid w:val="007E1CF9"/>
    <w:rsid w:val="007E46FC"/>
    <w:rsid w:val="007E4C88"/>
    <w:rsid w:val="007E56B8"/>
    <w:rsid w:val="007E5875"/>
    <w:rsid w:val="007E6E18"/>
    <w:rsid w:val="007F01E0"/>
    <w:rsid w:val="007F0BBF"/>
    <w:rsid w:val="007F17CF"/>
    <w:rsid w:val="007F1FB5"/>
    <w:rsid w:val="007F2068"/>
    <w:rsid w:val="007F231E"/>
    <w:rsid w:val="007F363B"/>
    <w:rsid w:val="007F4857"/>
    <w:rsid w:val="007F519F"/>
    <w:rsid w:val="007F6456"/>
    <w:rsid w:val="007F65D6"/>
    <w:rsid w:val="007F7453"/>
    <w:rsid w:val="007F7A90"/>
    <w:rsid w:val="00800508"/>
    <w:rsid w:val="00800F6C"/>
    <w:rsid w:val="008010BA"/>
    <w:rsid w:val="00802C39"/>
    <w:rsid w:val="00802C51"/>
    <w:rsid w:val="00803F9D"/>
    <w:rsid w:val="00804109"/>
    <w:rsid w:val="0080420F"/>
    <w:rsid w:val="00804EA0"/>
    <w:rsid w:val="00804F36"/>
    <w:rsid w:val="008057DE"/>
    <w:rsid w:val="008064D3"/>
    <w:rsid w:val="0080679A"/>
    <w:rsid w:val="00806869"/>
    <w:rsid w:val="00807918"/>
    <w:rsid w:val="00807EE4"/>
    <w:rsid w:val="00810517"/>
    <w:rsid w:val="00811D58"/>
    <w:rsid w:val="00813956"/>
    <w:rsid w:val="00813D99"/>
    <w:rsid w:val="008146D6"/>
    <w:rsid w:val="00815BC7"/>
    <w:rsid w:val="00817869"/>
    <w:rsid w:val="008178FF"/>
    <w:rsid w:val="00817D5B"/>
    <w:rsid w:val="008202D7"/>
    <w:rsid w:val="0082142D"/>
    <w:rsid w:val="00821509"/>
    <w:rsid w:val="0082161E"/>
    <w:rsid w:val="00821C4D"/>
    <w:rsid w:val="0082250C"/>
    <w:rsid w:val="00824656"/>
    <w:rsid w:val="00824DBC"/>
    <w:rsid w:val="00825B66"/>
    <w:rsid w:val="008263B3"/>
    <w:rsid w:val="00827575"/>
    <w:rsid w:val="0083058A"/>
    <w:rsid w:val="00830755"/>
    <w:rsid w:val="008307E2"/>
    <w:rsid w:val="00830ED8"/>
    <w:rsid w:val="008316BB"/>
    <w:rsid w:val="00831BBF"/>
    <w:rsid w:val="00836B89"/>
    <w:rsid w:val="0083723B"/>
    <w:rsid w:val="008372B8"/>
    <w:rsid w:val="00840B7B"/>
    <w:rsid w:val="008432DF"/>
    <w:rsid w:val="00843DD1"/>
    <w:rsid w:val="00844B6C"/>
    <w:rsid w:val="00845A73"/>
    <w:rsid w:val="00845AB8"/>
    <w:rsid w:val="00845E79"/>
    <w:rsid w:val="00846F51"/>
    <w:rsid w:val="00847942"/>
    <w:rsid w:val="00850764"/>
    <w:rsid w:val="00850EC1"/>
    <w:rsid w:val="00851121"/>
    <w:rsid w:val="008516EF"/>
    <w:rsid w:val="008524EE"/>
    <w:rsid w:val="00853235"/>
    <w:rsid w:val="008541E7"/>
    <w:rsid w:val="0085454B"/>
    <w:rsid w:val="00855074"/>
    <w:rsid w:val="00855C3E"/>
    <w:rsid w:val="0085699A"/>
    <w:rsid w:val="00856AD9"/>
    <w:rsid w:val="00857470"/>
    <w:rsid w:val="00860045"/>
    <w:rsid w:val="008606B8"/>
    <w:rsid w:val="00860C1A"/>
    <w:rsid w:val="0086165E"/>
    <w:rsid w:val="00862241"/>
    <w:rsid w:val="00870C1A"/>
    <w:rsid w:val="008712B1"/>
    <w:rsid w:val="00871880"/>
    <w:rsid w:val="00872559"/>
    <w:rsid w:val="00872D7E"/>
    <w:rsid w:val="00873036"/>
    <w:rsid w:val="0087405E"/>
    <w:rsid w:val="008751C4"/>
    <w:rsid w:val="008761F5"/>
    <w:rsid w:val="0087698C"/>
    <w:rsid w:val="008809EB"/>
    <w:rsid w:val="00883D1B"/>
    <w:rsid w:val="00884F71"/>
    <w:rsid w:val="00887471"/>
    <w:rsid w:val="00890EB5"/>
    <w:rsid w:val="008910EA"/>
    <w:rsid w:val="008915CA"/>
    <w:rsid w:val="008930E2"/>
    <w:rsid w:val="0089357C"/>
    <w:rsid w:val="0089409A"/>
    <w:rsid w:val="00895934"/>
    <w:rsid w:val="0089727E"/>
    <w:rsid w:val="008A2283"/>
    <w:rsid w:val="008A22C5"/>
    <w:rsid w:val="008A2B83"/>
    <w:rsid w:val="008A47B4"/>
    <w:rsid w:val="008A4977"/>
    <w:rsid w:val="008A6EB2"/>
    <w:rsid w:val="008A73E9"/>
    <w:rsid w:val="008B040E"/>
    <w:rsid w:val="008B0B94"/>
    <w:rsid w:val="008B10D4"/>
    <w:rsid w:val="008B3741"/>
    <w:rsid w:val="008B3ED8"/>
    <w:rsid w:val="008B567A"/>
    <w:rsid w:val="008B5BFF"/>
    <w:rsid w:val="008B5CF7"/>
    <w:rsid w:val="008B6220"/>
    <w:rsid w:val="008B6DCE"/>
    <w:rsid w:val="008B7AED"/>
    <w:rsid w:val="008C102F"/>
    <w:rsid w:val="008C11C4"/>
    <w:rsid w:val="008C27BC"/>
    <w:rsid w:val="008C2DAD"/>
    <w:rsid w:val="008C34F3"/>
    <w:rsid w:val="008C4011"/>
    <w:rsid w:val="008C53F2"/>
    <w:rsid w:val="008D0F8E"/>
    <w:rsid w:val="008D1A7A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1EF3"/>
    <w:rsid w:val="008E22B1"/>
    <w:rsid w:val="008E26B0"/>
    <w:rsid w:val="008E32B1"/>
    <w:rsid w:val="008E36C6"/>
    <w:rsid w:val="008E375C"/>
    <w:rsid w:val="008E4151"/>
    <w:rsid w:val="008E4460"/>
    <w:rsid w:val="008E73B7"/>
    <w:rsid w:val="008E7A85"/>
    <w:rsid w:val="008E7DF3"/>
    <w:rsid w:val="008F242B"/>
    <w:rsid w:val="008F2BD2"/>
    <w:rsid w:val="008F560D"/>
    <w:rsid w:val="008F57DA"/>
    <w:rsid w:val="008F6156"/>
    <w:rsid w:val="00900485"/>
    <w:rsid w:val="00900A9A"/>
    <w:rsid w:val="00900AFD"/>
    <w:rsid w:val="00902331"/>
    <w:rsid w:val="0090302A"/>
    <w:rsid w:val="00903A10"/>
    <w:rsid w:val="009056EA"/>
    <w:rsid w:val="009061C3"/>
    <w:rsid w:val="00906731"/>
    <w:rsid w:val="00906B59"/>
    <w:rsid w:val="00907229"/>
    <w:rsid w:val="0090741F"/>
    <w:rsid w:val="00910ED2"/>
    <w:rsid w:val="0091274F"/>
    <w:rsid w:val="009133EA"/>
    <w:rsid w:val="0091526E"/>
    <w:rsid w:val="00917E74"/>
    <w:rsid w:val="00920F61"/>
    <w:rsid w:val="009217CA"/>
    <w:rsid w:val="00921AC1"/>
    <w:rsid w:val="00923806"/>
    <w:rsid w:val="009245F8"/>
    <w:rsid w:val="0092741C"/>
    <w:rsid w:val="00931DBA"/>
    <w:rsid w:val="00932D9D"/>
    <w:rsid w:val="009331F9"/>
    <w:rsid w:val="0093411E"/>
    <w:rsid w:val="0093630D"/>
    <w:rsid w:val="0094049E"/>
    <w:rsid w:val="00940B1B"/>
    <w:rsid w:val="00940FAD"/>
    <w:rsid w:val="00942EFB"/>
    <w:rsid w:val="00943724"/>
    <w:rsid w:val="0094423A"/>
    <w:rsid w:val="00945152"/>
    <w:rsid w:val="00945A48"/>
    <w:rsid w:val="009460DF"/>
    <w:rsid w:val="00946777"/>
    <w:rsid w:val="00946DF6"/>
    <w:rsid w:val="00946EEE"/>
    <w:rsid w:val="00946FEF"/>
    <w:rsid w:val="00947102"/>
    <w:rsid w:val="009477EF"/>
    <w:rsid w:val="009478B5"/>
    <w:rsid w:val="009478F8"/>
    <w:rsid w:val="00947AEE"/>
    <w:rsid w:val="00947DF2"/>
    <w:rsid w:val="00947EF4"/>
    <w:rsid w:val="0095105C"/>
    <w:rsid w:val="00952832"/>
    <w:rsid w:val="00953911"/>
    <w:rsid w:val="00954413"/>
    <w:rsid w:val="00954CC6"/>
    <w:rsid w:val="00955D06"/>
    <w:rsid w:val="0095607B"/>
    <w:rsid w:val="00957158"/>
    <w:rsid w:val="00960AF3"/>
    <w:rsid w:val="009621FC"/>
    <w:rsid w:val="0096270F"/>
    <w:rsid w:val="00963011"/>
    <w:rsid w:val="00963A30"/>
    <w:rsid w:val="00963B13"/>
    <w:rsid w:val="0096465E"/>
    <w:rsid w:val="00964A71"/>
    <w:rsid w:val="00965ABD"/>
    <w:rsid w:val="00965E8C"/>
    <w:rsid w:val="009667CF"/>
    <w:rsid w:val="0096690C"/>
    <w:rsid w:val="009669F2"/>
    <w:rsid w:val="00966DCA"/>
    <w:rsid w:val="009704CC"/>
    <w:rsid w:val="00971CB2"/>
    <w:rsid w:val="00972166"/>
    <w:rsid w:val="009723FE"/>
    <w:rsid w:val="009728F3"/>
    <w:rsid w:val="0097317D"/>
    <w:rsid w:val="00973B6A"/>
    <w:rsid w:val="0097698E"/>
    <w:rsid w:val="00980181"/>
    <w:rsid w:val="0098174E"/>
    <w:rsid w:val="00981D4A"/>
    <w:rsid w:val="009828A6"/>
    <w:rsid w:val="009828EA"/>
    <w:rsid w:val="00983888"/>
    <w:rsid w:val="00985D8A"/>
    <w:rsid w:val="00986152"/>
    <w:rsid w:val="00990B68"/>
    <w:rsid w:val="0099244D"/>
    <w:rsid w:val="00992B68"/>
    <w:rsid w:val="00993338"/>
    <w:rsid w:val="009939E9"/>
    <w:rsid w:val="00993C21"/>
    <w:rsid w:val="0099447E"/>
    <w:rsid w:val="00994540"/>
    <w:rsid w:val="00995082"/>
    <w:rsid w:val="0099564B"/>
    <w:rsid w:val="00995A4E"/>
    <w:rsid w:val="00996A20"/>
    <w:rsid w:val="00997810"/>
    <w:rsid w:val="00997EA2"/>
    <w:rsid w:val="009A05EC"/>
    <w:rsid w:val="009A2772"/>
    <w:rsid w:val="009A5B96"/>
    <w:rsid w:val="009A6682"/>
    <w:rsid w:val="009A7257"/>
    <w:rsid w:val="009A7AE6"/>
    <w:rsid w:val="009B07C0"/>
    <w:rsid w:val="009B0E28"/>
    <w:rsid w:val="009B12DE"/>
    <w:rsid w:val="009B1539"/>
    <w:rsid w:val="009B25A4"/>
    <w:rsid w:val="009B2C8B"/>
    <w:rsid w:val="009B518E"/>
    <w:rsid w:val="009B5783"/>
    <w:rsid w:val="009B5C27"/>
    <w:rsid w:val="009B5D0C"/>
    <w:rsid w:val="009B7E07"/>
    <w:rsid w:val="009B7E9E"/>
    <w:rsid w:val="009C0505"/>
    <w:rsid w:val="009C16C5"/>
    <w:rsid w:val="009C1C5F"/>
    <w:rsid w:val="009C1D42"/>
    <w:rsid w:val="009C1E20"/>
    <w:rsid w:val="009C1F1B"/>
    <w:rsid w:val="009C2F1D"/>
    <w:rsid w:val="009C31D5"/>
    <w:rsid w:val="009C3744"/>
    <w:rsid w:val="009C3F51"/>
    <w:rsid w:val="009C44F0"/>
    <w:rsid w:val="009C5358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5D5F"/>
    <w:rsid w:val="009D6690"/>
    <w:rsid w:val="009D6768"/>
    <w:rsid w:val="009E0551"/>
    <w:rsid w:val="009E0828"/>
    <w:rsid w:val="009E1A81"/>
    <w:rsid w:val="009E23A8"/>
    <w:rsid w:val="009E24B3"/>
    <w:rsid w:val="009E3405"/>
    <w:rsid w:val="009E435E"/>
    <w:rsid w:val="009E47FA"/>
    <w:rsid w:val="009E5776"/>
    <w:rsid w:val="009E57EC"/>
    <w:rsid w:val="009E6734"/>
    <w:rsid w:val="009E6790"/>
    <w:rsid w:val="009E6968"/>
    <w:rsid w:val="009E75B6"/>
    <w:rsid w:val="009F06DC"/>
    <w:rsid w:val="009F1406"/>
    <w:rsid w:val="009F2FB6"/>
    <w:rsid w:val="009F3D42"/>
    <w:rsid w:val="009F4725"/>
    <w:rsid w:val="009F4790"/>
    <w:rsid w:val="009F57FD"/>
    <w:rsid w:val="009F7E06"/>
    <w:rsid w:val="009F7F86"/>
    <w:rsid w:val="00A00EC0"/>
    <w:rsid w:val="00A01253"/>
    <w:rsid w:val="00A01334"/>
    <w:rsid w:val="00A01F40"/>
    <w:rsid w:val="00A02039"/>
    <w:rsid w:val="00A02E44"/>
    <w:rsid w:val="00A041F7"/>
    <w:rsid w:val="00A05430"/>
    <w:rsid w:val="00A057A9"/>
    <w:rsid w:val="00A059C5"/>
    <w:rsid w:val="00A075BB"/>
    <w:rsid w:val="00A075DC"/>
    <w:rsid w:val="00A0787F"/>
    <w:rsid w:val="00A07C87"/>
    <w:rsid w:val="00A07D17"/>
    <w:rsid w:val="00A11175"/>
    <w:rsid w:val="00A11FD7"/>
    <w:rsid w:val="00A1225F"/>
    <w:rsid w:val="00A13F6B"/>
    <w:rsid w:val="00A13FF3"/>
    <w:rsid w:val="00A14902"/>
    <w:rsid w:val="00A15EBE"/>
    <w:rsid w:val="00A16A44"/>
    <w:rsid w:val="00A16B5C"/>
    <w:rsid w:val="00A16BFC"/>
    <w:rsid w:val="00A16E66"/>
    <w:rsid w:val="00A20203"/>
    <w:rsid w:val="00A20B1C"/>
    <w:rsid w:val="00A229C6"/>
    <w:rsid w:val="00A24223"/>
    <w:rsid w:val="00A24CB0"/>
    <w:rsid w:val="00A24EF3"/>
    <w:rsid w:val="00A25606"/>
    <w:rsid w:val="00A26845"/>
    <w:rsid w:val="00A302DC"/>
    <w:rsid w:val="00A3328F"/>
    <w:rsid w:val="00A34A37"/>
    <w:rsid w:val="00A355C0"/>
    <w:rsid w:val="00A36B87"/>
    <w:rsid w:val="00A36D55"/>
    <w:rsid w:val="00A40D5C"/>
    <w:rsid w:val="00A439C3"/>
    <w:rsid w:val="00A43D21"/>
    <w:rsid w:val="00A450A7"/>
    <w:rsid w:val="00A457F8"/>
    <w:rsid w:val="00A45C0A"/>
    <w:rsid w:val="00A46041"/>
    <w:rsid w:val="00A46D55"/>
    <w:rsid w:val="00A473B3"/>
    <w:rsid w:val="00A477E5"/>
    <w:rsid w:val="00A502B3"/>
    <w:rsid w:val="00A50563"/>
    <w:rsid w:val="00A50A75"/>
    <w:rsid w:val="00A50B28"/>
    <w:rsid w:val="00A50C19"/>
    <w:rsid w:val="00A50D11"/>
    <w:rsid w:val="00A514F0"/>
    <w:rsid w:val="00A51A17"/>
    <w:rsid w:val="00A534D7"/>
    <w:rsid w:val="00A53602"/>
    <w:rsid w:val="00A5424A"/>
    <w:rsid w:val="00A6465C"/>
    <w:rsid w:val="00A64814"/>
    <w:rsid w:val="00A64FBE"/>
    <w:rsid w:val="00A673D1"/>
    <w:rsid w:val="00A70436"/>
    <w:rsid w:val="00A707E8"/>
    <w:rsid w:val="00A7096E"/>
    <w:rsid w:val="00A70D41"/>
    <w:rsid w:val="00A7211D"/>
    <w:rsid w:val="00A72E12"/>
    <w:rsid w:val="00A72F25"/>
    <w:rsid w:val="00A73090"/>
    <w:rsid w:val="00A7352F"/>
    <w:rsid w:val="00A75577"/>
    <w:rsid w:val="00A76488"/>
    <w:rsid w:val="00A76580"/>
    <w:rsid w:val="00A77905"/>
    <w:rsid w:val="00A806C8"/>
    <w:rsid w:val="00A80D47"/>
    <w:rsid w:val="00A811EA"/>
    <w:rsid w:val="00A8228C"/>
    <w:rsid w:val="00A82F2B"/>
    <w:rsid w:val="00A8424B"/>
    <w:rsid w:val="00A84A34"/>
    <w:rsid w:val="00A85927"/>
    <w:rsid w:val="00A85C48"/>
    <w:rsid w:val="00A86FFA"/>
    <w:rsid w:val="00A876AF"/>
    <w:rsid w:val="00A876FB"/>
    <w:rsid w:val="00A878EB"/>
    <w:rsid w:val="00A91F44"/>
    <w:rsid w:val="00A92F87"/>
    <w:rsid w:val="00A93253"/>
    <w:rsid w:val="00A932DB"/>
    <w:rsid w:val="00A9361F"/>
    <w:rsid w:val="00A93A70"/>
    <w:rsid w:val="00A93AAD"/>
    <w:rsid w:val="00A94B33"/>
    <w:rsid w:val="00A94B44"/>
    <w:rsid w:val="00A94BCB"/>
    <w:rsid w:val="00A965A3"/>
    <w:rsid w:val="00A96931"/>
    <w:rsid w:val="00A97821"/>
    <w:rsid w:val="00A97D0D"/>
    <w:rsid w:val="00A97D45"/>
    <w:rsid w:val="00AA11F4"/>
    <w:rsid w:val="00AA18A8"/>
    <w:rsid w:val="00AA2F5B"/>
    <w:rsid w:val="00AA3518"/>
    <w:rsid w:val="00AA42CB"/>
    <w:rsid w:val="00AA4B34"/>
    <w:rsid w:val="00AA4BD3"/>
    <w:rsid w:val="00AA517D"/>
    <w:rsid w:val="00AA5DF6"/>
    <w:rsid w:val="00AA6147"/>
    <w:rsid w:val="00AA7D84"/>
    <w:rsid w:val="00AB247F"/>
    <w:rsid w:val="00AB275A"/>
    <w:rsid w:val="00AB4C07"/>
    <w:rsid w:val="00AB5685"/>
    <w:rsid w:val="00AB58F4"/>
    <w:rsid w:val="00AB63CA"/>
    <w:rsid w:val="00AB6847"/>
    <w:rsid w:val="00AB6BB7"/>
    <w:rsid w:val="00AB70FF"/>
    <w:rsid w:val="00AB7369"/>
    <w:rsid w:val="00AB7804"/>
    <w:rsid w:val="00AB7995"/>
    <w:rsid w:val="00AC09D1"/>
    <w:rsid w:val="00AC0B40"/>
    <w:rsid w:val="00AC0FF0"/>
    <w:rsid w:val="00AC27FB"/>
    <w:rsid w:val="00AC29BD"/>
    <w:rsid w:val="00AC3A25"/>
    <w:rsid w:val="00AC3AFE"/>
    <w:rsid w:val="00AC3B64"/>
    <w:rsid w:val="00AC41D3"/>
    <w:rsid w:val="00AC42B6"/>
    <w:rsid w:val="00AC5457"/>
    <w:rsid w:val="00AC621F"/>
    <w:rsid w:val="00AC69D5"/>
    <w:rsid w:val="00AC70C8"/>
    <w:rsid w:val="00AC7612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2CA1"/>
    <w:rsid w:val="00AE3855"/>
    <w:rsid w:val="00AE44B0"/>
    <w:rsid w:val="00AE4565"/>
    <w:rsid w:val="00AE47A1"/>
    <w:rsid w:val="00AE4BD4"/>
    <w:rsid w:val="00AE5419"/>
    <w:rsid w:val="00AE5A37"/>
    <w:rsid w:val="00AE5BC0"/>
    <w:rsid w:val="00AE75DC"/>
    <w:rsid w:val="00AF0226"/>
    <w:rsid w:val="00AF16EB"/>
    <w:rsid w:val="00AF1790"/>
    <w:rsid w:val="00AF26CB"/>
    <w:rsid w:val="00AF36CF"/>
    <w:rsid w:val="00AF370D"/>
    <w:rsid w:val="00AF4473"/>
    <w:rsid w:val="00AF44F4"/>
    <w:rsid w:val="00AF4B41"/>
    <w:rsid w:val="00AF5536"/>
    <w:rsid w:val="00AF6381"/>
    <w:rsid w:val="00B00F5E"/>
    <w:rsid w:val="00B0135D"/>
    <w:rsid w:val="00B0174B"/>
    <w:rsid w:val="00B02BC7"/>
    <w:rsid w:val="00B0373C"/>
    <w:rsid w:val="00B03F31"/>
    <w:rsid w:val="00B055F9"/>
    <w:rsid w:val="00B07649"/>
    <w:rsid w:val="00B07AC9"/>
    <w:rsid w:val="00B1220E"/>
    <w:rsid w:val="00B126BF"/>
    <w:rsid w:val="00B14783"/>
    <w:rsid w:val="00B15CE7"/>
    <w:rsid w:val="00B17B5E"/>
    <w:rsid w:val="00B225B6"/>
    <w:rsid w:val="00B22682"/>
    <w:rsid w:val="00B22866"/>
    <w:rsid w:val="00B22A02"/>
    <w:rsid w:val="00B22E9B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13A4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3FC3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D01"/>
    <w:rsid w:val="00B56EB5"/>
    <w:rsid w:val="00B60B8D"/>
    <w:rsid w:val="00B61974"/>
    <w:rsid w:val="00B61A4D"/>
    <w:rsid w:val="00B62C8E"/>
    <w:rsid w:val="00B63FC9"/>
    <w:rsid w:val="00B65FE0"/>
    <w:rsid w:val="00B7036E"/>
    <w:rsid w:val="00B709A5"/>
    <w:rsid w:val="00B73CBB"/>
    <w:rsid w:val="00B743CE"/>
    <w:rsid w:val="00B7693B"/>
    <w:rsid w:val="00B76F96"/>
    <w:rsid w:val="00B806FB"/>
    <w:rsid w:val="00B80A09"/>
    <w:rsid w:val="00B81430"/>
    <w:rsid w:val="00B82F28"/>
    <w:rsid w:val="00B83173"/>
    <w:rsid w:val="00B83EA6"/>
    <w:rsid w:val="00B84966"/>
    <w:rsid w:val="00B84BCD"/>
    <w:rsid w:val="00B8500B"/>
    <w:rsid w:val="00B860A1"/>
    <w:rsid w:val="00B873D1"/>
    <w:rsid w:val="00B87C70"/>
    <w:rsid w:val="00B91248"/>
    <w:rsid w:val="00B91D32"/>
    <w:rsid w:val="00B92B9D"/>
    <w:rsid w:val="00B92DDF"/>
    <w:rsid w:val="00B933CE"/>
    <w:rsid w:val="00B93CC6"/>
    <w:rsid w:val="00B948F4"/>
    <w:rsid w:val="00B951A4"/>
    <w:rsid w:val="00B95292"/>
    <w:rsid w:val="00B9679E"/>
    <w:rsid w:val="00B969C4"/>
    <w:rsid w:val="00B96C88"/>
    <w:rsid w:val="00B97132"/>
    <w:rsid w:val="00B97E0F"/>
    <w:rsid w:val="00BA044A"/>
    <w:rsid w:val="00BA063F"/>
    <w:rsid w:val="00BA0B0B"/>
    <w:rsid w:val="00BA0FE8"/>
    <w:rsid w:val="00BA3A40"/>
    <w:rsid w:val="00BA3E34"/>
    <w:rsid w:val="00BA50BC"/>
    <w:rsid w:val="00BA554A"/>
    <w:rsid w:val="00BB009D"/>
    <w:rsid w:val="00BB0209"/>
    <w:rsid w:val="00BB0A9B"/>
    <w:rsid w:val="00BB1CA3"/>
    <w:rsid w:val="00BB1EF9"/>
    <w:rsid w:val="00BB2B50"/>
    <w:rsid w:val="00BB2BE6"/>
    <w:rsid w:val="00BB3277"/>
    <w:rsid w:val="00BB3665"/>
    <w:rsid w:val="00BB3B2C"/>
    <w:rsid w:val="00BB4A26"/>
    <w:rsid w:val="00BB4B13"/>
    <w:rsid w:val="00BB4EB3"/>
    <w:rsid w:val="00BB5266"/>
    <w:rsid w:val="00BB560B"/>
    <w:rsid w:val="00BB56DE"/>
    <w:rsid w:val="00BB584D"/>
    <w:rsid w:val="00BB6060"/>
    <w:rsid w:val="00BB6658"/>
    <w:rsid w:val="00BB7131"/>
    <w:rsid w:val="00BC0066"/>
    <w:rsid w:val="00BC078C"/>
    <w:rsid w:val="00BC0A0D"/>
    <w:rsid w:val="00BC0F6B"/>
    <w:rsid w:val="00BC0FFC"/>
    <w:rsid w:val="00BC2633"/>
    <w:rsid w:val="00BC3820"/>
    <w:rsid w:val="00BC3BA3"/>
    <w:rsid w:val="00BC43A2"/>
    <w:rsid w:val="00BC440E"/>
    <w:rsid w:val="00BC5D3B"/>
    <w:rsid w:val="00BC5FB2"/>
    <w:rsid w:val="00BC6982"/>
    <w:rsid w:val="00BC6C35"/>
    <w:rsid w:val="00BC6F28"/>
    <w:rsid w:val="00BD0326"/>
    <w:rsid w:val="00BD07AC"/>
    <w:rsid w:val="00BD0FBF"/>
    <w:rsid w:val="00BD2F2B"/>
    <w:rsid w:val="00BD33F1"/>
    <w:rsid w:val="00BD3645"/>
    <w:rsid w:val="00BD41A8"/>
    <w:rsid w:val="00BD5C35"/>
    <w:rsid w:val="00BD60D0"/>
    <w:rsid w:val="00BD65F6"/>
    <w:rsid w:val="00BD7379"/>
    <w:rsid w:val="00BD751A"/>
    <w:rsid w:val="00BE0F84"/>
    <w:rsid w:val="00BE19A7"/>
    <w:rsid w:val="00BE1FBB"/>
    <w:rsid w:val="00BE352B"/>
    <w:rsid w:val="00BE36BC"/>
    <w:rsid w:val="00BE48BB"/>
    <w:rsid w:val="00BE4FDB"/>
    <w:rsid w:val="00BE529C"/>
    <w:rsid w:val="00BE52C1"/>
    <w:rsid w:val="00BE540B"/>
    <w:rsid w:val="00BE6FAB"/>
    <w:rsid w:val="00BE7011"/>
    <w:rsid w:val="00BE7538"/>
    <w:rsid w:val="00BE7A0B"/>
    <w:rsid w:val="00BE7CDB"/>
    <w:rsid w:val="00BF1393"/>
    <w:rsid w:val="00BF25C2"/>
    <w:rsid w:val="00BF2BFE"/>
    <w:rsid w:val="00BF350C"/>
    <w:rsid w:val="00BF54E6"/>
    <w:rsid w:val="00BF5532"/>
    <w:rsid w:val="00BF5A0E"/>
    <w:rsid w:val="00BF5B44"/>
    <w:rsid w:val="00BF5E5D"/>
    <w:rsid w:val="00BF6D04"/>
    <w:rsid w:val="00BF733A"/>
    <w:rsid w:val="00BF7DA0"/>
    <w:rsid w:val="00C004D1"/>
    <w:rsid w:val="00C011D2"/>
    <w:rsid w:val="00C037C9"/>
    <w:rsid w:val="00C038FC"/>
    <w:rsid w:val="00C053F0"/>
    <w:rsid w:val="00C0581E"/>
    <w:rsid w:val="00C067A2"/>
    <w:rsid w:val="00C070E4"/>
    <w:rsid w:val="00C106B5"/>
    <w:rsid w:val="00C109C0"/>
    <w:rsid w:val="00C10CDD"/>
    <w:rsid w:val="00C1181F"/>
    <w:rsid w:val="00C11B4E"/>
    <w:rsid w:val="00C128AB"/>
    <w:rsid w:val="00C1357F"/>
    <w:rsid w:val="00C13ACD"/>
    <w:rsid w:val="00C14476"/>
    <w:rsid w:val="00C1604F"/>
    <w:rsid w:val="00C16448"/>
    <w:rsid w:val="00C16A5F"/>
    <w:rsid w:val="00C208C3"/>
    <w:rsid w:val="00C20DE7"/>
    <w:rsid w:val="00C21FC9"/>
    <w:rsid w:val="00C229F3"/>
    <w:rsid w:val="00C24789"/>
    <w:rsid w:val="00C251FC"/>
    <w:rsid w:val="00C25AFF"/>
    <w:rsid w:val="00C25BBF"/>
    <w:rsid w:val="00C25BE4"/>
    <w:rsid w:val="00C2740A"/>
    <w:rsid w:val="00C30FC2"/>
    <w:rsid w:val="00C32BD1"/>
    <w:rsid w:val="00C330D2"/>
    <w:rsid w:val="00C33868"/>
    <w:rsid w:val="00C342E8"/>
    <w:rsid w:val="00C348A0"/>
    <w:rsid w:val="00C37852"/>
    <w:rsid w:val="00C37C88"/>
    <w:rsid w:val="00C4108D"/>
    <w:rsid w:val="00C41D3C"/>
    <w:rsid w:val="00C41D65"/>
    <w:rsid w:val="00C4346A"/>
    <w:rsid w:val="00C434F7"/>
    <w:rsid w:val="00C43570"/>
    <w:rsid w:val="00C457AB"/>
    <w:rsid w:val="00C45D8A"/>
    <w:rsid w:val="00C462DD"/>
    <w:rsid w:val="00C46F2F"/>
    <w:rsid w:val="00C47DF3"/>
    <w:rsid w:val="00C513BF"/>
    <w:rsid w:val="00C513E3"/>
    <w:rsid w:val="00C5163A"/>
    <w:rsid w:val="00C51A74"/>
    <w:rsid w:val="00C522F5"/>
    <w:rsid w:val="00C528FE"/>
    <w:rsid w:val="00C53BC9"/>
    <w:rsid w:val="00C53CD7"/>
    <w:rsid w:val="00C53FB9"/>
    <w:rsid w:val="00C55A6F"/>
    <w:rsid w:val="00C55C7A"/>
    <w:rsid w:val="00C56EC6"/>
    <w:rsid w:val="00C56F8C"/>
    <w:rsid w:val="00C60497"/>
    <w:rsid w:val="00C6085C"/>
    <w:rsid w:val="00C6124D"/>
    <w:rsid w:val="00C613A7"/>
    <w:rsid w:val="00C6146E"/>
    <w:rsid w:val="00C62B91"/>
    <w:rsid w:val="00C63942"/>
    <w:rsid w:val="00C650D5"/>
    <w:rsid w:val="00C65ED2"/>
    <w:rsid w:val="00C66489"/>
    <w:rsid w:val="00C67A2C"/>
    <w:rsid w:val="00C67F87"/>
    <w:rsid w:val="00C70A95"/>
    <w:rsid w:val="00C70F8F"/>
    <w:rsid w:val="00C717A6"/>
    <w:rsid w:val="00C7180B"/>
    <w:rsid w:val="00C73840"/>
    <w:rsid w:val="00C73DB8"/>
    <w:rsid w:val="00C7421D"/>
    <w:rsid w:val="00C7452D"/>
    <w:rsid w:val="00C74D69"/>
    <w:rsid w:val="00C7510D"/>
    <w:rsid w:val="00C75CC6"/>
    <w:rsid w:val="00C764E9"/>
    <w:rsid w:val="00C7650B"/>
    <w:rsid w:val="00C76611"/>
    <w:rsid w:val="00C76F2C"/>
    <w:rsid w:val="00C81A6C"/>
    <w:rsid w:val="00C823DC"/>
    <w:rsid w:val="00C84588"/>
    <w:rsid w:val="00C86FD3"/>
    <w:rsid w:val="00C8789E"/>
    <w:rsid w:val="00C906A6"/>
    <w:rsid w:val="00C91901"/>
    <w:rsid w:val="00C91C73"/>
    <w:rsid w:val="00C925E8"/>
    <w:rsid w:val="00C926D6"/>
    <w:rsid w:val="00C93713"/>
    <w:rsid w:val="00C9450C"/>
    <w:rsid w:val="00C9573F"/>
    <w:rsid w:val="00C957FC"/>
    <w:rsid w:val="00C95F31"/>
    <w:rsid w:val="00C976E7"/>
    <w:rsid w:val="00CA1E74"/>
    <w:rsid w:val="00CA3778"/>
    <w:rsid w:val="00CA37AF"/>
    <w:rsid w:val="00CA3AF4"/>
    <w:rsid w:val="00CA3C97"/>
    <w:rsid w:val="00CA4B16"/>
    <w:rsid w:val="00CA79EA"/>
    <w:rsid w:val="00CA7EE6"/>
    <w:rsid w:val="00CB037C"/>
    <w:rsid w:val="00CB0AAD"/>
    <w:rsid w:val="00CB25FF"/>
    <w:rsid w:val="00CB3058"/>
    <w:rsid w:val="00CB3E18"/>
    <w:rsid w:val="00CB47D3"/>
    <w:rsid w:val="00CB4F08"/>
    <w:rsid w:val="00CB55FA"/>
    <w:rsid w:val="00CB575F"/>
    <w:rsid w:val="00CB5BB8"/>
    <w:rsid w:val="00CB5D1B"/>
    <w:rsid w:val="00CB70B7"/>
    <w:rsid w:val="00CB74CD"/>
    <w:rsid w:val="00CB75BD"/>
    <w:rsid w:val="00CC06AC"/>
    <w:rsid w:val="00CC094B"/>
    <w:rsid w:val="00CC0E2B"/>
    <w:rsid w:val="00CC135C"/>
    <w:rsid w:val="00CC2918"/>
    <w:rsid w:val="00CC374D"/>
    <w:rsid w:val="00CC3C0B"/>
    <w:rsid w:val="00CC4109"/>
    <w:rsid w:val="00CC5053"/>
    <w:rsid w:val="00CC6A13"/>
    <w:rsid w:val="00CC73FA"/>
    <w:rsid w:val="00CC76C4"/>
    <w:rsid w:val="00CD00FD"/>
    <w:rsid w:val="00CD04EE"/>
    <w:rsid w:val="00CD148D"/>
    <w:rsid w:val="00CD19C6"/>
    <w:rsid w:val="00CD28C5"/>
    <w:rsid w:val="00CD2E9F"/>
    <w:rsid w:val="00CD311B"/>
    <w:rsid w:val="00CD3A62"/>
    <w:rsid w:val="00CD498F"/>
    <w:rsid w:val="00CD64AC"/>
    <w:rsid w:val="00CD7620"/>
    <w:rsid w:val="00CD7753"/>
    <w:rsid w:val="00CE0AF9"/>
    <w:rsid w:val="00CE17E0"/>
    <w:rsid w:val="00CE275B"/>
    <w:rsid w:val="00CE3495"/>
    <w:rsid w:val="00CE38E4"/>
    <w:rsid w:val="00CE3CB3"/>
    <w:rsid w:val="00CE415C"/>
    <w:rsid w:val="00CE42B9"/>
    <w:rsid w:val="00CE478F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487"/>
    <w:rsid w:val="00CF2D0C"/>
    <w:rsid w:val="00CF2F7A"/>
    <w:rsid w:val="00CF3B31"/>
    <w:rsid w:val="00CF40A6"/>
    <w:rsid w:val="00CF42D6"/>
    <w:rsid w:val="00CF4BD6"/>
    <w:rsid w:val="00CF4D30"/>
    <w:rsid w:val="00CF5126"/>
    <w:rsid w:val="00CF5192"/>
    <w:rsid w:val="00CF56A4"/>
    <w:rsid w:val="00CF57C1"/>
    <w:rsid w:val="00CF58B1"/>
    <w:rsid w:val="00CF6134"/>
    <w:rsid w:val="00CF6F6C"/>
    <w:rsid w:val="00D03553"/>
    <w:rsid w:val="00D0356C"/>
    <w:rsid w:val="00D03803"/>
    <w:rsid w:val="00D03F0A"/>
    <w:rsid w:val="00D04387"/>
    <w:rsid w:val="00D04CF7"/>
    <w:rsid w:val="00D059B3"/>
    <w:rsid w:val="00D073BC"/>
    <w:rsid w:val="00D0772B"/>
    <w:rsid w:val="00D119B9"/>
    <w:rsid w:val="00D12E38"/>
    <w:rsid w:val="00D132FA"/>
    <w:rsid w:val="00D133C2"/>
    <w:rsid w:val="00D1340B"/>
    <w:rsid w:val="00D13A1A"/>
    <w:rsid w:val="00D14F8A"/>
    <w:rsid w:val="00D16518"/>
    <w:rsid w:val="00D16BE7"/>
    <w:rsid w:val="00D229C9"/>
    <w:rsid w:val="00D245F6"/>
    <w:rsid w:val="00D25F2A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36EEF"/>
    <w:rsid w:val="00D40A33"/>
    <w:rsid w:val="00D42372"/>
    <w:rsid w:val="00D4241D"/>
    <w:rsid w:val="00D424C9"/>
    <w:rsid w:val="00D44BC6"/>
    <w:rsid w:val="00D44DBC"/>
    <w:rsid w:val="00D44EAF"/>
    <w:rsid w:val="00D455CF"/>
    <w:rsid w:val="00D455D4"/>
    <w:rsid w:val="00D45B04"/>
    <w:rsid w:val="00D45B71"/>
    <w:rsid w:val="00D461B1"/>
    <w:rsid w:val="00D4698C"/>
    <w:rsid w:val="00D46D13"/>
    <w:rsid w:val="00D5001D"/>
    <w:rsid w:val="00D50BB5"/>
    <w:rsid w:val="00D5130B"/>
    <w:rsid w:val="00D5206A"/>
    <w:rsid w:val="00D52419"/>
    <w:rsid w:val="00D52587"/>
    <w:rsid w:val="00D55196"/>
    <w:rsid w:val="00D559B0"/>
    <w:rsid w:val="00D559DB"/>
    <w:rsid w:val="00D55AB5"/>
    <w:rsid w:val="00D57CBB"/>
    <w:rsid w:val="00D57FA8"/>
    <w:rsid w:val="00D6133C"/>
    <w:rsid w:val="00D616A3"/>
    <w:rsid w:val="00D61E70"/>
    <w:rsid w:val="00D61F89"/>
    <w:rsid w:val="00D62663"/>
    <w:rsid w:val="00D63A70"/>
    <w:rsid w:val="00D6575F"/>
    <w:rsid w:val="00D6713A"/>
    <w:rsid w:val="00D67487"/>
    <w:rsid w:val="00D676CC"/>
    <w:rsid w:val="00D74395"/>
    <w:rsid w:val="00D74A51"/>
    <w:rsid w:val="00D75CAB"/>
    <w:rsid w:val="00D760D8"/>
    <w:rsid w:val="00D76D52"/>
    <w:rsid w:val="00D77124"/>
    <w:rsid w:val="00D7779C"/>
    <w:rsid w:val="00D77A37"/>
    <w:rsid w:val="00D77B99"/>
    <w:rsid w:val="00D77F62"/>
    <w:rsid w:val="00D80B44"/>
    <w:rsid w:val="00D82F36"/>
    <w:rsid w:val="00D82FEE"/>
    <w:rsid w:val="00D83C6C"/>
    <w:rsid w:val="00D851A1"/>
    <w:rsid w:val="00D8543C"/>
    <w:rsid w:val="00D85700"/>
    <w:rsid w:val="00D8578D"/>
    <w:rsid w:val="00D85BA2"/>
    <w:rsid w:val="00D85C9E"/>
    <w:rsid w:val="00D8616E"/>
    <w:rsid w:val="00D86DC8"/>
    <w:rsid w:val="00D87014"/>
    <w:rsid w:val="00D87F46"/>
    <w:rsid w:val="00D909FB"/>
    <w:rsid w:val="00D90AC4"/>
    <w:rsid w:val="00D915FF"/>
    <w:rsid w:val="00D923EE"/>
    <w:rsid w:val="00D925B0"/>
    <w:rsid w:val="00D92A74"/>
    <w:rsid w:val="00D932EE"/>
    <w:rsid w:val="00D943A8"/>
    <w:rsid w:val="00D944C5"/>
    <w:rsid w:val="00D946B5"/>
    <w:rsid w:val="00D94F63"/>
    <w:rsid w:val="00D96451"/>
    <w:rsid w:val="00D97704"/>
    <w:rsid w:val="00D97C5D"/>
    <w:rsid w:val="00DA0402"/>
    <w:rsid w:val="00DA38D4"/>
    <w:rsid w:val="00DA3BF8"/>
    <w:rsid w:val="00DA3D63"/>
    <w:rsid w:val="00DA4A93"/>
    <w:rsid w:val="00DA4DBF"/>
    <w:rsid w:val="00DA5A8A"/>
    <w:rsid w:val="00DA683F"/>
    <w:rsid w:val="00DA7D9D"/>
    <w:rsid w:val="00DB1316"/>
    <w:rsid w:val="00DB1CA0"/>
    <w:rsid w:val="00DB21E7"/>
    <w:rsid w:val="00DB2297"/>
    <w:rsid w:val="00DB360F"/>
    <w:rsid w:val="00DB590D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8A7"/>
    <w:rsid w:val="00DC62B0"/>
    <w:rsid w:val="00DC62B4"/>
    <w:rsid w:val="00DC633F"/>
    <w:rsid w:val="00DD0D67"/>
    <w:rsid w:val="00DD0DB6"/>
    <w:rsid w:val="00DD14D2"/>
    <w:rsid w:val="00DD2B2A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5AE5"/>
    <w:rsid w:val="00DE5E0B"/>
    <w:rsid w:val="00DE6483"/>
    <w:rsid w:val="00DE7155"/>
    <w:rsid w:val="00DE7C92"/>
    <w:rsid w:val="00DF1D56"/>
    <w:rsid w:val="00DF2388"/>
    <w:rsid w:val="00DF2AD4"/>
    <w:rsid w:val="00DF36C6"/>
    <w:rsid w:val="00DF3E25"/>
    <w:rsid w:val="00DF50DA"/>
    <w:rsid w:val="00DF730D"/>
    <w:rsid w:val="00DF7DF1"/>
    <w:rsid w:val="00E0021E"/>
    <w:rsid w:val="00E00852"/>
    <w:rsid w:val="00E014DD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20381"/>
    <w:rsid w:val="00E204B3"/>
    <w:rsid w:val="00E207BE"/>
    <w:rsid w:val="00E20E70"/>
    <w:rsid w:val="00E212F6"/>
    <w:rsid w:val="00E22F7B"/>
    <w:rsid w:val="00E2389C"/>
    <w:rsid w:val="00E23DAC"/>
    <w:rsid w:val="00E24552"/>
    <w:rsid w:val="00E24B7C"/>
    <w:rsid w:val="00E2505B"/>
    <w:rsid w:val="00E25A9B"/>
    <w:rsid w:val="00E2654A"/>
    <w:rsid w:val="00E26578"/>
    <w:rsid w:val="00E26671"/>
    <w:rsid w:val="00E31DDD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446"/>
    <w:rsid w:val="00E427F2"/>
    <w:rsid w:val="00E4286C"/>
    <w:rsid w:val="00E431A4"/>
    <w:rsid w:val="00E46AF9"/>
    <w:rsid w:val="00E47639"/>
    <w:rsid w:val="00E4793C"/>
    <w:rsid w:val="00E47A43"/>
    <w:rsid w:val="00E50687"/>
    <w:rsid w:val="00E510A0"/>
    <w:rsid w:val="00E51371"/>
    <w:rsid w:val="00E528D5"/>
    <w:rsid w:val="00E52A97"/>
    <w:rsid w:val="00E52BA5"/>
    <w:rsid w:val="00E52BB0"/>
    <w:rsid w:val="00E54653"/>
    <w:rsid w:val="00E54FAC"/>
    <w:rsid w:val="00E5712F"/>
    <w:rsid w:val="00E57FC1"/>
    <w:rsid w:val="00E62802"/>
    <w:rsid w:val="00E62994"/>
    <w:rsid w:val="00E629D1"/>
    <w:rsid w:val="00E63FE0"/>
    <w:rsid w:val="00E664B2"/>
    <w:rsid w:val="00E6706A"/>
    <w:rsid w:val="00E677F7"/>
    <w:rsid w:val="00E67BF2"/>
    <w:rsid w:val="00E704B2"/>
    <w:rsid w:val="00E70558"/>
    <w:rsid w:val="00E70D21"/>
    <w:rsid w:val="00E713DD"/>
    <w:rsid w:val="00E71B02"/>
    <w:rsid w:val="00E748C6"/>
    <w:rsid w:val="00E74AFD"/>
    <w:rsid w:val="00E7536A"/>
    <w:rsid w:val="00E75C7C"/>
    <w:rsid w:val="00E76521"/>
    <w:rsid w:val="00E77008"/>
    <w:rsid w:val="00E776F0"/>
    <w:rsid w:val="00E77EB3"/>
    <w:rsid w:val="00E80CF3"/>
    <w:rsid w:val="00E80EF7"/>
    <w:rsid w:val="00E81525"/>
    <w:rsid w:val="00E81652"/>
    <w:rsid w:val="00E82F3B"/>
    <w:rsid w:val="00E83550"/>
    <w:rsid w:val="00E84369"/>
    <w:rsid w:val="00E84619"/>
    <w:rsid w:val="00E85C13"/>
    <w:rsid w:val="00E85DA7"/>
    <w:rsid w:val="00E867EC"/>
    <w:rsid w:val="00E8702E"/>
    <w:rsid w:val="00E87B8A"/>
    <w:rsid w:val="00E901BA"/>
    <w:rsid w:val="00E906F0"/>
    <w:rsid w:val="00E90CD8"/>
    <w:rsid w:val="00E93D0A"/>
    <w:rsid w:val="00E93DDE"/>
    <w:rsid w:val="00E962B7"/>
    <w:rsid w:val="00E9694C"/>
    <w:rsid w:val="00E96A92"/>
    <w:rsid w:val="00EA0B5E"/>
    <w:rsid w:val="00EA1963"/>
    <w:rsid w:val="00EA2016"/>
    <w:rsid w:val="00EA2C3C"/>
    <w:rsid w:val="00EA2D1D"/>
    <w:rsid w:val="00EA3760"/>
    <w:rsid w:val="00EA7626"/>
    <w:rsid w:val="00EA7949"/>
    <w:rsid w:val="00EA7C5F"/>
    <w:rsid w:val="00EB011E"/>
    <w:rsid w:val="00EB0F65"/>
    <w:rsid w:val="00EB16D5"/>
    <w:rsid w:val="00EB39F7"/>
    <w:rsid w:val="00EB47FC"/>
    <w:rsid w:val="00EB485A"/>
    <w:rsid w:val="00EB50BD"/>
    <w:rsid w:val="00EB5688"/>
    <w:rsid w:val="00EB7FAC"/>
    <w:rsid w:val="00EC10B4"/>
    <w:rsid w:val="00EC1D37"/>
    <w:rsid w:val="00EC242B"/>
    <w:rsid w:val="00EC614A"/>
    <w:rsid w:val="00EC6A36"/>
    <w:rsid w:val="00EC7113"/>
    <w:rsid w:val="00ED0C60"/>
    <w:rsid w:val="00ED0CE2"/>
    <w:rsid w:val="00ED25EE"/>
    <w:rsid w:val="00ED3417"/>
    <w:rsid w:val="00ED3783"/>
    <w:rsid w:val="00ED4C85"/>
    <w:rsid w:val="00ED5694"/>
    <w:rsid w:val="00ED5847"/>
    <w:rsid w:val="00ED64F7"/>
    <w:rsid w:val="00ED6789"/>
    <w:rsid w:val="00ED726C"/>
    <w:rsid w:val="00EE08A6"/>
    <w:rsid w:val="00EE1374"/>
    <w:rsid w:val="00EE14FF"/>
    <w:rsid w:val="00EE166D"/>
    <w:rsid w:val="00EE2E7D"/>
    <w:rsid w:val="00EE34FB"/>
    <w:rsid w:val="00EE3D58"/>
    <w:rsid w:val="00EE4224"/>
    <w:rsid w:val="00EE4408"/>
    <w:rsid w:val="00EE4A2E"/>
    <w:rsid w:val="00EE4B81"/>
    <w:rsid w:val="00EE5BAB"/>
    <w:rsid w:val="00EE7F95"/>
    <w:rsid w:val="00EF084D"/>
    <w:rsid w:val="00EF279B"/>
    <w:rsid w:val="00EF5B96"/>
    <w:rsid w:val="00EF7A54"/>
    <w:rsid w:val="00F0104E"/>
    <w:rsid w:val="00F01D00"/>
    <w:rsid w:val="00F02204"/>
    <w:rsid w:val="00F026E2"/>
    <w:rsid w:val="00F02B8E"/>
    <w:rsid w:val="00F02C95"/>
    <w:rsid w:val="00F036E5"/>
    <w:rsid w:val="00F03B16"/>
    <w:rsid w:val="00F03F9B"/>
    <w:rsid w:val="00F040A1"/>
    <w:rsid w:val="00F061C6"/>
    <w:rsid w:val="00F0704B"/>
    <w:rsid w:val="00F0746C"/>
    <w:rsid w:val="00F07683"/>
    <w:rsid w:val="00F07DB4"/>
    <w:rsid w:val="00F1013B"/>
    <w:rsid w:val="00F10158"/>
    <w:rsid w:val="00F10B3C"/>
    <w:rsid w:val="00F113B5"/>
    <w:rsid w:val="00F11C84"/>
    <w:rsid w:val="00F12393"/>
    <w:rsid w:val="00F1735D"/>
    <w:rsid w:val="00F20BF5"/>
    <w:rsid w:val="00F2161F"/>
    <w:rsid w:val="00F24BD1"/>
    <w:rsid w:val="00F25155"/>
    <w:rsid w:val="00F25A76"/>
    <w:rsid w:val="00F25E51"/>
    <w:rsid w:val="00F30C79"/>
    <w:rsid w:val="00F31FC6"/>
    <w:rsid w:val="00F32854"/>
    <w:rsid w:val="00F33A0C"/>
    <w:rsid w:val="00F341C4"/>
    <w:rsid w:val="00F344C9"/>
    <w:rsid w:val="00F35091"/>
    <w:rsid w:val="00F35237"/>
    <w:rsid w:val="00F35450"/>
    <w:rsid w:val="00F35CE6"/>
    <w:rsid w:val="00F363E7"/>
    <w:rsid w:val="00F37A8A"/>
    <w:rsid w:val="00F401F6"/>
    <w:rsid w:val="00F406DE"/>
    <w:rsid w:val="00F40EA0"/>
    <w:rsid w:val="00F40EF3"/>
    <w:rsid w:val="00F41BE9"/>
    <w:rsid w:val="00F43694"/>
    <w:rsid w:val="00F44003"/>
    <w:rsid w:val="00F447CF"/>
    <w:rsid w:val="00F4518B"/>
    <w:rsid w:val="00F45EB1"/>
    <w:rsid w:val="00F468CB"/>
    <w:rsid w:val="00F46CE2"/>
    <w:rsid w:val="00F4720F"/>
    <w:rsid w:val="00F47560"/>
    <w:rsid w:val="00F47B7B"/>
    <w:rsid w:val="00F50CA4"/>
    <w:rsid w:val="00F52256"/>
    <w:rsid w:val="00F5300F"/>
    <w:rsid w:val="00F5483B"/>
    <w:rsid w:val="00F54D94"/>
    <w:rsid w:val="00F5572E"/>
    <w:rsid w:val="00F56B48"/>
    <w:rsid w:val="00F56CFF"/>
    <w:rsid w:val="00F56E21"/>
    <w:rsid w:val="00F57F94"/>
    <w:rsid w:val="00F60F78"/>
    <w:rsid w:val="00F62DBC"/>
    <w:rsid w:val="00F63014"/>
    <w:rsid w:val="00F63A14"/>
    <w:rsid w:val="00F63ACC"/>
    <w:rsid w:val="00F64032"/>
    <w:rsid w:val="00F641F3"/>
    <w:rsid w:val="00F649FD"/>
    <w:rsid w:val="00F64BDD"/>
    <w:rsid w:val="00F65455"/>
    <w:rsid w:val="00F65BE2"/>
    <w:rsid w:val="00F65F2F"/>
    <w:rsid w:val="00F66CA0"/>
    <w:rsid w:val="00F70008"/>
    <w:rsid w:val="00F70CE3"/>
    <w:rsid w:val="00F735D2"/>
    <w:rsid w:val="00F73BFD"/>
    <w:rsid w:val="00F757EE"/>
    <w:rsid w:val="00F766A9"/>
    <w:rsid w:val="00F8081A"/>
    <w:rsid w:val="00F80FD6"/>
    <w:rsid w:val="00F816F3"/>
    <w:rsid w:val="00F828D1"/>
    <w:rsid w:val="00F84A58"/>
    <w:rsid w:val="00F85F25"/>
    <w:rsid w:val="00F86FBD"/>
    <w:rsid w:val="00F87C73"/>
    <w:rsid w:val="00F91326"/>
    <w:rsid w:val="00F917FB"/>
    <w:rsid w:val="00F91EAC"/>
    <w:rsid w:val="00F928B8"/>
    <w:rsid w:val="00F92EA8"/>
    <w:rsid w:val="00F93782"/>
    <w:rsid w:val="00F93FE5"/>
    <w:rsid w:val="00F94A34"/>
    <w:rsid w:val="00F94B37"/>
    <w:rsid w:val="00F94E68"/>
    <w:rsid w:val="00F95471"/>
    <w:rsid w:val="00F96E0B"/>
    <w:rsid w:val="00F977A7"/>
    <w:rsid w:val="00FA00DB"/>
    <w:rsid w:val="00FA0C24"/>
    <w:rsid w:val="00FA1CF4"/>
    <w:rsid w:val="00FA297E"/>
    <w:rsid w:val="00FA354F"/>
    <w:rsid w:val="00FA3584"/>
    <w:rsid w:val="00FA4E54"/>
    <w:rsid w:val="00FA58C6"/>
    <w:rsid w:val="00FA593B"/>
    <w:rsid w:val="00FA6616"/>
    <w:rsid w:val="00FA711F"/>
    <w:rsid w:val="00FA7721"/>
    <w:rsid w:val="00FB078D"/>
    <w:rsid w:val="00FB1103"/>
    <w:rsid w:val="00FB1284"/>
    <w:rsid w:val="00FB14E1"/>
    <w:rsid w:val="00FB5239"/>
    <w:rsid w:val="00FB6660"/>
    <w:rsid w:val="00FB68A3"/>
    <w:rsid w:val="00FB6B1D"/>
    <w:rsid w:val="00FB7621"/>
    <w:rsid w:val="00FC0199"/>
    <w:rsid w:val="00FC0B5C"/>
    <w:rsid w:val="00FC0EE2"/>
    <w:rsid w:val="00FC110B"/>
    <w:rsid w:val="00FC1DA6"/>
    <w:rsid w:val="00FC259E"/>
    <w:rsid w:val="00FC2FD7"/>
    <w:rsid w:val="00FC46CC"/>
    <w:rsid w:val="00FC516F"/>
    <w:rsid w:val="00FC54E8"/>
    <w:rsid w:val="00FC55F6"/>
    <w:rsid w:val="00FC736C"/>
    <w:rsid w:val="00FC7DEB"/>
    <w:rsid w:val="00FD0080"/>
    <w:rsid w:val="00FD1745"/>
    <w:rsid w:val="00FD1BE4"/>
    <w:rsid w:val="00FD2238"/>
    <w:rsid w:val="00FD27B7"/>
    <w:rsid w:val="00FD2CB3"/>
    <w:rsid w:val="00FD2E87"/>
    <w:rsid w:val="00FD3A4C"/>
    <w:rsid w:val="00FD3F15"/>
    <w:rsid w:val="00FD40AE"/>
    <w:rsid w:val="00FD40F5"/>
    <w:rsid w:val="00FD5025"/>
    <w:rsid w:val="00FD5BE2"/>
    <w:rsid w:val="00FD5C71"/>
    <w:rsid w:val="00FD6830"/>
    <w:rsid w:val="00FD74A8"/>
    <w:rsid w:val="00FD78BF"/>
    <w:rsid w:val="00FD79FD"/>
    <w:rsid w:val="00FE1275"/>
    <w:rsid w:val="00FE256F"/>
    <w:rsid w:val="00FE2AC8"/>
    <w:rsid w:val="00FE2BD7"/>
    <w:rsid w:val="00FE32C9"/>
    <w:rsid w:val="00FE3DAB"/>
    <w:rsid w:val="00FE4193"/>
    <w:rsid w:val="00FE4670"/>
    <w:rsid w:val="00FE46E7"/>
    <w:rsid w:val="00FE6868"/>
    <w:rsid w:val="00FE71B4"/>
    <w:rsid w:val="00FF1475"/>
    <w:rsid w:val="00FF1C8C"/>
    <w:rsid w:val="00FF2177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5BEB21"/>
  <w15:docId w15:val="{28D61363-8359-4CD6-89B3-F5CE7CC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A876A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876A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A876A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876A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A876A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WW8Num1z0">
    <w:name w:val="WW8Num1z0"/>
    <w:rsid w:val="00A876AF"/>
  </w:style>
  <w:style w:type="character" w:customStyle="1" w:styleId="WW8Num1z1">
    <w:name w:val="WW8Num1z1"/>
    <w:rsid w:val="00A876AF"/>
  </w:style>
  <w:style w:type="character" w:customStyle="1" w:styleId="WW8Num1z2">
    <w:name w:val="WW8Num1z2"/>
    <w:rsid w:val="00A876AF"/>
  </w:style>
  <w:style w:type="character" w:customStyle="1" w:styleId="WW8Num1z3">
    <w:name w:val="WW8Num1z3"/>
    <w:rsid w:val="00A876AF"/>
  </w:style>
  <w:style w:type="character" w:customStyle="1" w:styleId="WW8Num1z4">
    <w:name w:val="WW8Num1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6AF"/>
  </w:style>
  <w:style w:type="character" w:customStyle="1" w:styleId="WW8Num1z6">
    <w:name w:val="WW8Num1z6"/>
    <w:rsid w:val="00A876AF"/>
  </w:style>
  <w:style w:type="character" w:customStyle="1" w:styleId="WW8Num1z7">
    <w:name w:val="WW8Num1z7"/>
    <w:rsid w:val="00A876AF"/>
  </w:style>
  <w:style w:type="character" w:customStyle="1" w:styleId="WW8Num1z8">
    <w:name w:val="WW8Num1z8"/>
    <w:rsid w:val="00A876AF"/>
  </w:style>
  <w:style w:type="character" w:customStyle="1" w:styleId="WW8Num2z0">
    <w:name w:val="WW8Num2z0"/>
    <w:rsid w:val="00A876AF"/>
    <w:rPr>
      <w:rFonts w:ascii="Symbol" w:hAnsi="Symbol" w:cs="Symbol"/>
      <w:lang w:val="el-GR"/>
    </w:rPr>
  </w:style>
  <w:style w:type="character" w:customStyle="1" w:styleId="WW8Num3z0">
    <w:name w:val="WW8Num3z0"/>
    <w:rsid w:val="00A876AF"/>
    <w:rPr>
      <w:lang w:val="el-GR"/>
    </w:rPr>
  </w:style>
  <w:style w:type="character" w:customStyle="1" w:styleId="WW8Num4z0">
    <w:name w:val="WW8Num4z0"/>
    <w:rsid w:val="00A876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6AF"/>
    <w:rPr>
      <w:shd w:val="clear" w:color="auto" w:fill="FFFF00"/>
      <w:lang w:val="el-GR"/>
    </w:rPr>
  </w:style>
  <w:style w:type="character" w:customStyle="1" w:styleId="WW8Num6z0">
    <w:name w:val="WW8Num6z0"/>
    <w:rsid w:val="00A876AF"/>
    <w:rPr>
      <w:b/>
      <w:bCs/>
      <w:szCs w:val="22"/>
      <w:lang w:val="el-GR"/>
    </w:rPr>
  </w:style>
  <w:style w:type="character" w:customStyle="1" w:styleId="WW8Num6z1">
    <w:name w:val="WW8Num6z1"/>
    <w:rsid w:val="00A876AF"/>
  </w:style>
  <w:style w:type="character" w:customStyle="1" w:styleId="WW8Num6z2">
    <w:name w:val="WW8Num6z2"/>
    <w:rsid w:val="00A876AF"/>
  </w:style>
  <w:style w:type="character" w:customStyle="1" w:styleId="WW8Num6z3">
    <w:name w:val="WW8Num6z3"/>
    <w:rsid w:val="00A876AF"/>
  </w:style>
  <w:style w:type="character" w:customStyle="1" w:styleId="WW8Num6z4">
    <w:name w:val="WW8Num6z4"/>
    <w:rsid w:val="00A876AF"/>
  </w:style>
  <w:style w:type="character" w:customStyle="1" w:styleId="WW8Num6z5">
    <w:name w:val="WW8Num6z5"/>
    <w:rsid w:val="00A876AF"/>
  </w:style>
  <w:style w:type="character" w:customStyle="1" w:styleId="WW8Num6z6">
    <w:name w:val="WW8Num6z6"/>
    <w:rsid w:val="00A876AF"/>
  </w:style>
  <w:style w:type="character" w:customStyle="1" w:styleId="WW8Num6z7">
    <w:name w:val="WW8Num6z7"/>
    <w:rsid w:val="00A876AF"/>
  </w:style>
  <w:style w:type="character" w:customStyle="1" w:styleId="WW8Num6z8">
    <w:name w:val="WW8Num6z8"/>
    <w:rsid w:val="00A876AF"/>
  </w:style>
  <w:style w:type="character" w:customStyle="1" w:styleId="WW8Num7z0">
    <w:name w:val="WW8Num7z0"/>
    <w:rsid w:val="00A876AF"/>
    <w:rPr>
      <w:b/>
      <w:bCs/>
      <w:szCs w:val="22"/>
      <w:lang w:val="el-GR"/>
    </w:rPr>
  </w:style>
  <w:style w:type="character" w:customStyle="1" w:styleId="WW8Num7z1">
    <w:name w:val="WW8Num7z1"/>
    <w:rsid w:val="00A876AF"/>
    <w:rPr>
      <w:rFonts w:eastAsia="Calibri"/>
      <w:lang w:val="el-GR"/>
    </w:rPr>
  </w:style>
  <w:style w:type="character" w:customStyle="1" w:styleId="WW8Num7z2">
    <w:name w:val="WW8Num7z2"/>
    <w:rsid w:val="00A876AF"/>
  </w:style>
  <w:style w:type="character" w:customStyle="1" w:styleId="WW8Num7z3">
    <w:name w:val="WW8Num7z3"/>
    <w:rsid w:val="00A876AF"/>
  </w:style>
  <w:style w:type="character" w:customStyle="1" w:styleId="WW8Num7z4">
    <w:name w:val="WW8Num7z4"/>
    <w:rsid w:val="00A876AF"/>
  </w:style>
  <w:style w:type="character" w:customStyle="1" w:styleId="WW8Num7z5">
    <w:name w:val="WW8Num7z5"/>
    <w:rsid w:val="00A876AF"/>
  </w:style>
  <w:style w:type="character" w:customStyle="1" w:styleId="WW8Num7z6">
    <w:name w:val="WW8Num7z6"/>
    <w:rsid w:val="00A876AF"/>
  </w:style>
  <w:style w:type="character" w:customStyle="1" w:styleId="WW8Num7z7">
    <w:name w:val="WW8Num7z7"/>
    <w:rsid w:val="00A876AF"/>
  </w:style>
  <w:style w:type="character" w:customStyle="1" w:styleId="WW8Num7z8">
    <w:name w:val="WW8Num7z8"/>
    <w:rsid w:val="00A876AF"/>
  </w:style>
  <w:style w:type="character" w:customStyle="1" w:styleId="WW8Num8z0">
    <w:name w:val="WW8Num8z0"/>
    <w:rsid w:val="00A876AF"/>
    <w:rPr>
      <w:rFonts w:ascii="Symbol" w:hAnsi="Symbol" w:cs="OpenSymbol"/>
      <w:color w:val="5B9BD5"/>
    </w:rPr>
  </w:style>
  <w:style w:type="character" w:customStyle="1" w:styleId="WW8Num9z0">
    <w:name w:val="WW8Num9z0"/>
    <w:rsid w:val="00A876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6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6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6AF"/>
    <w:rPr>
      <w:rFonts w:ascii="Courier New" w:hAnsi="Courier New" w:cs="Courier New" w:hint="default"/>
    </w:rPr>
  </w:style>
  <w:style w:type="character" w:customStyle="1" w:styleId="WW8Num11z2">
    <w:name w:val="WW8Num11z2"/>
    <w:rsid w:val="00A876A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876AF"/>
  </w:style>
  <w:style w:type="character" w:customStyle="1" w:styleId="WW8Num10z1">
    <w:name w:val="WW8Num10z1"/>
    <w:rsid w:val="00A876AF"/>
  </w:style>
  <w:style w:type="character" w:customStyle="1" w:styleId="WW8Num10z2">
    <w:name w:val="WW8Num10z2"/>
    <w:rsid w:val="00A876AF"/>
  </w:style>
  <w:style w:type="character" w:customStyle="1" w:styleId="WW8Num10z3">
    <w:name w:val="WW8Num10z3"/>
    <w:rsid w:val="00A876AF"/>
  </w:style>
  <w:style w:type="character" w:customStyle="1" w:styleId="WW8Num10z4">
    <w:name w:val="WW8Num10z4"/>
    <w:rsid w:val="00A876AF"/>
  </w:style>
  <w:style w:type="character" w:customStyle="1" w:styleId="WW8Num10z5">
    <w:name w:val="WW8Num10z5"/>
    <w:rsid w:val="00A876AF"/>
  </w:style>
  <w:style w:type="character" w:customStyle="1" w:styleId="WW8Num10z6">
    <w:name w:val="WW8Num10z6"/>
    <w:rsid w:val="00A876AF"/>
  </w:style>
  <w:style w:type="character" w:customStyle="1" w:styleId="WW8Num10z7">
    <w:name w:val="WW8Num10z7"/>
    <w:rsid w:val="00A876AF"/>
  </w:style>
  <w:style w:type="character" w:customStyle="1" w:styleId="WW8Num10z8">
    <w:name w:val="WW8Num10z8"/>
    <w:rsid w:val="00A876AF"/>
  </w:style>
  <w:style w:type="character" w:customStyle="1" w:styleId="WW-">
    <w:name w:val="WW-Προεπιλεγμένη γραμματοσειρά"/>
    <w:rsid w:val="00A876AF"/>
  </w:style>
  <w:style w:type="character" w:customStyle="1" w:styleId="WW-DefaultParagraphFont">
    <w:name w:val="WW-Default Paragraph Font"/>
    <w:rsid w:val="00A876AF"/>
  </w:style>
  <w:style w:type="character" w:customStyle="1" w:styleId="WW8Num8z1">
    <w:name w:val="WW8Num8z1"/>
    <w:rsid w:val="00A876AF"/>
    <w:rPr>
      <w:rFonts w:eastAsia="Calibri"/>
      <w:lang w:val="el-GR"/>
    </w:rPr>
  </w:style>
  <w:style w:type="character" w:customStyle="1" w:styleId="WW8Num8z2">
    <w:name w:val="WW8Num8z2"/>
    <w:rsid w:val="00A876AF"/>
  </w:style>
  <w:style w:type="character" w:customStyle="1" w:styleId="WW8Num8z3">
    <w:name w:val="WW8Num8z3"/>
    <w:rsid w:val="00A876AF"/>
  </w:style>
  <w:style w:type="character" w:customStyle="1" w:styleId="WW8Num8z4">
    <w:name w:val="WW8Num8z4"/>
    <w:rsid w:val="00A876AF"/>
  </w:style>
  <w:style w:type="character" w:customStyle="1" w:styleId="WW8Num8z5">
    <w:name w:val="WW8Num8z5"/>
    <w:rsid w:val="00A876AF"/>
  </w:style>
  <w:style w:type="character" w:customStyle="1" w:styleId="WW8Num8z6">
    <w:name w:val="WW8Num8z6"/>
    <w:rsid w:val="00A876AF"/>
  </w:style>
  <w:style w:type="character" w:customStyle="1" w:styleId="WW8Num8z7">
    <w:name w:val="WW8Num8z7"/>
    <w:rsid w:val="00A876AF"/>
  </w:style>
  <w:style w:type="character" w:customStyle="1" w:styleId="WW8Num8z8">
    <w:name w:val="WW8Num8z8"/>
    <w:rsid w:val="00A876AF"/>
  </w:style>
  <w:style w:type="character" w:customStyle="1" w:styleId="WW8Num11z3">
    <w:name w:val="WW8Num11z3"/>
    <w:rsid w:val="00A876AF"/>
  </w:style>
  <w:style w:type="character" w:customStyle="1" w:styleId="WW8Num11z4">
    <w:name w:val="WW8Num11z4"/>
    <w:rsid w:val="00A876AF"/>
  </w:style>
  <w:style w:type="character" w:customStyle="1" w:styleId="WW8Num11z5">
    <w:name w:val="WW8Num11z5"/>
    <w:rsid w:val="00A876AF"/>
  </w:style>
  <w:style w:type="character" w:customStyle="1" w:styleId="WW8Num11z6">
    <w:name w:val="WW8Num11z6"/>
    <w:rsid w:val="00A876AF"/>
  </w:style>
  <w:style w:type="character" w:customStyle="1" w:styleId="WW8Num11z7">
    <w:name w:val="WW8Num11z7"/>
    <w:rsid w:val="00A876AF"/>
  </w:style>
  <w:style w:type="character" w:customStyle="1" w:styleId="WW8Num11z8">
    <w:name w:val="WW8Num11z8"/>
    <w:rsid w:val="00A876AF"/>
  </w:style>
  <w:style w:type="character" w:customStyle="1" w:styleId="WW-DefaultParagraphFont1">
    <w:name w:val="WW-Default Paragraph Font1"/>
    <w:rsid w:val="00A876AF"/>
  </w:style>
  <w:style w:type="character" w:customStyle="1" w:styleId="40">
    <w:name w:val="Προεπιλεγμένη γραμματοσειρά4"/>
    <w:rsid w:val="00A876AF"/>
  </w:style>
  <w:style w:type="character" w:customStyle="1" w:styleId="WW8Num2z1">
    <w:name w:val="WW8Num2z1"/>
    <w:rsid w:val="00A876AF"/>
  </w:style>
  <w:style w:type="character" w:customStyle="1" w:styleId="WW8Num2z2">
    <w:name w:val="WW8Num2z2"/>
    <w:rsid w:val="00A876AF"/>
  </w:style>
  <w:style w:type="character" w:customStyle="1" w:styleId="WW8Num2z3">
    <w:name w:val="WW8Num2z3"/>
    <w:rsid w:val="00A876AF"/>
  </w:style>
  <w:style w:type="character" w:customStyle="1" w:styleId="WW8Num2z4">
    <w:name w:val="WW8Num2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6AF"/>
  </w:style>
  <w:style w:type="character" w:customStyle="1" w:styleId="WW8Num2z6">
    <w:name w:val="WW8Num2z6"/>
    <w:rsid w:val="00A876AF"/>
  </w:style>
  <w:style w:type="character" w:customStyle="1" w:styleId="WW8Num2z7">
    <w:name w:val="WW8Num2z7"/>
    <w:rsid w:val="00A876AF"/>
  </w:style>
  <w:style w:type="character" w:customStyle="1" w:styleId="WW8Num2z8">
    <w:name w:val="WW8Num2z8"/>
    <w:rsid w:val="00A876AF"/>
  </w:style>
  <w:style w:type="character" w:customStyle="1" w:styleId="WW8Num9z1">
    <w:name w:val="WW8Num9z1"/>
    <w:rsid w:val="00A876AF"/>
    <w:rPr>
      <w:rFonts w:eastAsia="Calibri"/>
      <w:lang w:val="el-GR"/>
    </w:rPr>
  </w:style>
  <w:style w:type="character" w:customStyle="1" w:styleId="WW8Num9z2">
    <w:name w:val="WW8Num9z2"/>
    <w:rsid w:val="00A876AF"/>
  </w:style>
  <w:style w:type="character" w:customStyle="1" w:styleId="WW8Num9z3">
    <w:name w:val="WW8Num9z3"/>
    <w:rsid w:val="00A876AF"/>
  </w:style>
  <w:style w:type="character" w:customStyle="1" w:styleId="WW8Num9z4">
    <w:name w:val="WW8Num9z4"/>
    <w:rsid w:val="00A876AF"/>
  </w:style>
  <w:style w:type="character" w:customStyle="1" w:styleId="WW8Num9z5">
    <w:name w:val="WW8Num9z5"/>
    <w:rsid w:val="00A876AF"/>
  </w:style>
  <w:style w:type="character" w:customStyle="1" w:styleId="WW8Num9z6">
    <w:name w:val="WW8Num9z6"/>
    <w:rsid w:val="00A876AF"/>
  </w:style>
  <w:style w:type="character" w:customStyle="1" w:styleId="WW8Num9z7">
    <w:name w:val="WW8Num9z7"/>
    <w:rsid w:val="00A876AF"/>
  </w:style>
  <w:style w:type="character" w:customStyle="1" w:styleId="WW8Num9z8">
    <w:name w:val="WW8Num9z8"/>
    <w:rsid w:val="00A876AF"/>
  </w:style>
  <w:style w:type="character" w:customStyle="1" w:styleId="WW-DefaultParagraphFont11">
    <w:name w:val="WW-Default Paragraph Font11"/>
    <w:rsid w:val="00A876AF"/>
  </w:style>
  <w:style w:type="character" w:customStyle="1" w:styleId="WW8Num12z0">
    <w:name w:val="WW8Num12z0"/>
    <w:rsid w:val="00A876AF"/>
    <w:rPr>
      <w:rFonts w:ascii="Symbol" w:hAnsi="Symbol" w:cs="Symbol"/>
    </w:rPr>
  </w:style>
  <w:style w:type="character" w:customStyle="1" w:styleId="WW8Num12z1">
    <w:name w:val="WW8Num12z1"/>
    <w:rsid w:val="00A876AF"/>
    <w:rPr>
      <w:rFonts w:ascii="Courier New" w:hAnsi="Courier New" w:cs="Courier New"/>
    </w:rPr>
  </w:style>
  <w:style w:type="character" w:customStyle="1" w:styleId="WW8Num12z2">
    <w:name w:val="WW8Num12z2"/>
    <w:rsid w:val="00A876AF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6AF"/>
  </w:style>
  <w:style w:type="character" w:customStyle="1" w:styleId="WW-DefaultParagraphFont1111">
    <w:name w:val="WW-Default Paragraph Font1111"/>
    <w:rsid w:val="00A876AF"/>
  </w:style>
  <w:style w:type="character" w:customStyle="1" w:styleId="WW-DefaultParagraphFont11111">
    <w:name w:val="WW-Default Paragraph Font11111"/>
    <w:rsid w:val="00A876AF"/>
  </w:style>
  <w:style w:type="character" w:customStyle="1" w:styleId="30">
    <w:name w:val="Προεπιλεγμένη γραμματοσειρά3"/>
    <w:rsid w:val="00A876AF"/>
  </w:style>
  <w:style w:type="character" w:customStyle="1" w:styleId="WW-DefaultParagraphFont111111">
    <w:name w:val="WW-Default Paragraph Font111111"/>
    <w:rsid w:val="00A876AF"/>
  </w:style>
  <w:style w:type="character" w:customStyle="1" w:styleId="DefaultParagraphFont2">
    <w:name w:val="Default Paragraph Font2"/>
    <w:rsid w:val="00A876AF"/>
  </w:style>
  <w:style w:type="character" w:customStyle="1" w:styleId="WW8Num12z3">
    <w:name w:val="WW8Num12z3"/>
    <w:rsid w:val="00A876AF"/>
  </w:style>
  <w:style w:type="character" w:customStyle="1" w:styleId="WW8Num12z4">
    <w:name w:val="WW8Num12z4"/>
    <w:rsid w:val="00A876AF"/>
  </w:style>
  <w:style w:type="character" w:customStyle="1" w:styleId="WW8Num12z5">
    <w:name w:val="WW8Num12z5"/>
    <w:rsid w:val="00A876AF"/>
  </w:style>
  <w:style w:type="character" w:customStyle="1" w:styleId="WW8Num12z6">
    <w:name w:val="WW8Num12z6"/>
    <w:rsid w:val="00A876AF"/>
  </w:style>
  <w:style w:type="character" w:customStyle="1" w:styleId="WW8Num12z7">
    <w:name w:val="WW8Num12z7"/>
    <w:rsid w:val="00A876AF"/>
  </w:style>
  <w:style w:type="character" w:customStyle="1" w:styleId="WW8Num12z8">
    <w:name w:val="WW8Num12z8"/>
    <w:rsid w:val="00A876AF"/>
  </w:style>
  <w:style w:type="character" w:customStyle="1" w:styleId="WW8Num13z0">
    <w:name w:val="WW8Num13z0"/>
    <w:rsid w:val="00A876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6AF"/>
  </w:style>
  <w:style w:type="character" w:customStyle="1" w:styleId="WW8Num13z1">
    <w:name w:val="WW8Num13z1"/>
    <w:rsid w:val="00A876AF"/>
    <w:rPr>
      <w:rFonts w:eastAsia="Calibri"/>
      <w:lang w:val="el-GR"/>
    </w:rPr>
  </w:style>
  <w:style w:type="character" w:customStyle="1" w:styleId="WW8Num13z2">
    <w:name w:val="WW8Num13z2"/>
    <w:rsid w:val="00A876AF"/>
  </w:style>
  <w:style w:type="character" w:customStyle="1" w:styleId="WW8Num13z3">
    <w:name w:val="WW8Num13z3"/>
    <w:rsid w:val="00A876AF"/>
  </w:style>
  <w:style w:type="character" w:customStyle="1" w:styleId="WW8Num13z4">
    <w:name w:val="WW8Num13z4"/>
    <w:rsid w:val="00A876AF"/>
  </w:style>
  <w:style w:type="character" w:customStyle="1" w:styleId="WW8Num13z5">
    <w:name w:val="WW8Num13z5"/>
    <w:rsid w:val="00A876AF"/>
  </w:style>
  <w:style w:type="character" w:customStyle="1" w:styleId="WW8Num13z6">
    <w:name w:val="WW8Num13z6"/>
    <w:rsid w:val="00A876AF"/>
  </w:style>
  <w:style w:type="character" w:customStyle="1" w:styleId="WW8Num13z7">
    <w:name w:val="WW8Num13z7"/>
    <w:rsid w:val="00A876AF"/>
  </w:style>
  <w:style w:type="character" w:customStyle="1" w:styleId="WW8Num13z8">
    <w:name w:val="WW8Num13z8"/>
    <w:rsid w:val="00A876AF"/>
  </w:style>
  <w:style w:type="character" w:customStyle="1" w:styleId="WW8Num14z0">
    <w:name w:val="WW8Num14z0"/>
    <w:rsid w:val="00A876AF"/>
    <w:rPr>
      <w:rFonts w:ascii="Symbol" w:hAnsi="Symbol" w:cs="OpenSymbol"/>
    </w:rPr>
  </w:style>
  <w:style w:type="character" w:customStyle="1" w:styleId="WW8Num14z1">
    <w:name w:val="WW8Num14z1"/>
    <w:rsid w:val="00A876AF"/>
  </w:style>
  <w:style w:type="character" w:customStyle="1" w:styleId="WW8Num14z2">
    <w:name w:val="WW8Num14z2"/>
    <w:rsid w:val="00A876AF"/>
  </w:style>
  <w:style w:type="character" w:customStyle="1" w:styleId="WW8Num14z3">
    <w:name w:val="WW8Num14z3"/>
    <w:rsid w:val="00A876AF"/>
  </w:style>
  <w:style w:type="character" w:customStyle="1" w:styleId="WW8Num14z4">
    <w:name w:val="WW8Num14z4"/>
    <w:rsid w:val="00A876AF"/>
  </w:style>
  <w:style w:type="character" w:customStyle="1" w:styleId="WW8Num14z5">
    <w:name w:val="WW8Num14z5"/>
    <w:rsid w:val="00A876AF"/>
  </w:style>
  <w:style w:type="character" w:customStyle="1" w:styleId="WW8Num14z6">
    <w:name w:val="WW8Num14z6"/>
    <w:rsid w:val="00A876AF"/>
  </w:style>
  <w:style w:type="character" w:customStyle="1" w:styleId="WW8Num14z7">
    <w:name w:val="WW8Num14z7"/>
    <w:rsid w:val="00A876AF"/>
  </w:style>
  <w:style w:type="character" w:customStyle="1" w:styleId="WW8Num14z8">
    <w:name w:val="WW8Num14z8"/>
    <w:rsid w:val="00A876AF"/>
  </w:style>
  <w:style w:type="character" w:customStyle="1" w:styleId="WW8Num15z0">
    <w:name w:val="WW8Num15z0"/>
    <w:rsid w:val="00A876AF"/>
  </w:style>
  <w:style w:type="character" w:customStyle="1" w:styleId="WW8Num15z1">
    <w:name w:val="WW8Num15z1"/>
    <w:rsid w:val="00A876AF"/>
  </w:style>
  <w:style w:type="character" w:customStyle="1" w:styleId="WW8Num15z2">
    <w:name w:val="WW8Num15z2"/>
    <w:rsid w:val="00A876AF"/>
  </w:style>
  <w:style w:type="character" w:customStyle="1" w:styleId="WW8Num15z3">
    <w:name w:val="WW8Num15z3"/>
    <w:rsid w:val="00A876AF"/>
  </w:style>
  <w:style w:type="character" w:customStyle="1" w:styleId="WW8Num15z4">
    <w:name w:val="WW8Num15z4"/>
    <w:rsid w:val="00A876AF"/>
  </w:style>
  <w:style w:type="character" w:customStyle="1" w:styleId="WW8Num15z5">
    <w:name w:val="WW8Num15z5"/>
    <w:rsid w:val="00A876AF"/>
  </w:style>
  <w:style w:type="character" w:customStyle="1" w:styleId="WW8Num15z6">
    <w:name w:val="WW8Num15z6"/>
    <w:rsid w:val="00A876AF"/>
  </w:style>
  <w:style w:type="character" w:customStyle="1" w:styleId="WW8Num15z7">
    <w:name w:val="WW8Num15z7"/>
    <w:rsid w:val="00A876AF"/>
  </w:style>
  <w:style w:type="character" w:customStyle="1" w:styleId="WW8Num15z8">
    <w:name w:val="WW8Num15z8"/>
    <w:rsid w:val="00A876AF"/>
  </w:style>
  <w:style w:type="character" w:customStyle="1" w:styleId="WW8Num16z0">
    <w:name w:val="WW8Num16z0"/>
    <w:rsid w:val="00A876AF"/>
  </w:style>
  <w:style w:type="character" w:customStyle="1" w:styleId="WW8Num16z1">
    <w:name w:val="WW8Num16z1"/>
    <w:rsid w:val="00A876AF"/>
  </w:style>
  <w:style w:type="character" w:customStyle="1" w:styleId="WW8Num16z2">
    <w:name w:val="WW8Num16z2"/>
    <w:rsid w:val="00A876AF"/>
  </w:style>
  <w:style w:type="character" w:customStyle="1" w:styleId="WW8Num16z3">
    <w:name w:val="WW8Num16z3"/>
    <w:rsid w:val="00A876AF"/>
  </w:style>
  <w:style w:type="character" w:customStyle="1" w:styleId="WW8Num16z4">
    <w:name w:val="WW8Num16z4"/>
    <w:rsid w:val="00A876AF"/>
  </w:style>
  <w:style w:type="character" w:customStyle="1" w:styleId="WW8Num16z5">
    <w:name w:val="WW8Num16z5"/>
    <w:rsid w:val="00A876AF"/>
  </w:style>
  <w:style w:type="character" w:customStyle="1" w:styleId="WW8Num16z6">
    <w:name w:val="WW8Num16z6"/>
    <w:rsid w:val="00A876AF"/>
  </w:style>
  <w:style w:type="character" w:customStyle="1" w:styleId="WW8Num16z7">
    <w:name w:val="WW8Num16z7"/>
    <w:rsid w:val="00A876AF"/>
  </w:style>
  <w:style w:type="character" w:customStyle="1" w:styleId="WW8Num16z8">
    <w:name w:val="WW8Num16z8"/>
    <w:rsid w:val="00A876AF"/>
  </w:style>
  <w:style w:type="character" w:customStyle="1" w:styleId="WW-DefaultParagraphFont11111111">
    <w:name w:val="WW-Default Paragraph Font11111111"/>
    <w:rsid w:val="00A876AF"/>
  </w:style>
  <w:style w:type="character" w:customStyle="1" w:styleId="WW-DefaultParagraphFont111111111">
    <w:name w:val="WW-Default Paragraph Font111111111"/>
    <w:rsid w:val="00A876AF"/>
  </w:style>
  <w:style w:type="character" w:customStyle="1" w:styleId="WW-DefaultParagraphFont1111111111">
    <w:name w:val="WW-Default Paragraph Font1111111111"/>
    <w:rsid w:val="00A876AF"/>
  </w:style>
  <w:style w:type="character" w:customStyle="1" w:styleId="WW-DefaultParagraphFont11111111111">
    <w:name w:val="WW-Default Paragraph Font11111111111"/>
    <w:rsid w:val="00A876AF"/>
  </w:style>
  <w:style w:type="character" w:customStyle="1" w:styleId="WW-DefaultParagraphFont111111111111">
    <w:name w:val="WW-Default Paragraph Font111111111111"/>
    <w:rsid w:val="00A876AF"/>
  </w:style>
  <w:style w:type="character" w:customStyle="1" w:styleId="WW8Num17z0">
    <w:name w:val="WW8Num17z0"/>
    <w:rsid w:val="00A876AF"/>
  </w:style>
  <w:style w:type="character" w:customStyle="1" w:styleId="WW8Num17z1">
    <w:name w:val="WW8Num17z1"/>
    <w:rsid w:val="00A876AF"/>
  </w:style>
  <w:style w:type="character" w:customStyle="1" w:styleId="WW8Num17z2">
    <w:name w:val="WW8Num17z2"/>
    <w:rsid w:val="00A876AF"/>
  </w:style>
  <w:style w:type="character" w:customStyle="1" w:styleId="WW8Num17z3">
    <w:name w:val="WW8Num17z3"/>
    <w:rsid w:val="00A876AF"/>
  </w:style>
  <w:style w:type="character" w:customStyle="1" w:styleId="WW8Num17z4">
    <w:name w:val="WW8Num17z4"/>
    <w:rsid w:val="00A876AF"/>
  </w:style>
  <w:style w:type="character" w:customStyle="1" w:styleId="WW8Num17z5">
    <w:name w:val="WW8Num17z5"/>
    <w:rsid w:val="00A876AF"/>
  </w:style>
  <w:style w:type="character" w:customStyle="1" w:styleId="WW8Num17z6">
    <w:name w:val="WW8Num17z6"/>
    <w:rsid w:val="00A876AF"/>
  </w:style>
  <w:style w:type="character" w:customStyle="1" w:styleId="WW8Num17z7">
    <w:name w:val="WW8Num17z7"/>
    <w:rsid w:val="00A876AF"/>
  </w:style>
  <w:style w:type="character" w:customStyle="1" w:styleId="WW8Num17z8">
    <w:name w:val="WW8Num17z8"/>
    <w:rsid w:val="00A876AF"/>
  </w:style>
  <w:style w:type="character" w:customStyle="1" w:styleId="WW8Num18z0">
    <w:name w:val="WW8Num18z0"/>
    <w:rsid w:val="00A876AF"/>
  </w:style>
  <w:style w:type="character" w:customStyle="1" w:styleId="WW8Num18z1">
    <w:name w:val="WW8Num18z1"/>
    <w:rsid w:val="00A876AF"/>
  </w:style>
  <w:style w:type="character" w:customStyle="1" w:styleId="WW8Num18z2">
    <w:name w:val="WW8Num18z2"/>
    <w:rsid w:val="00A876AF"/>
  </w:style>
  <w:style w:type="character" w:customStyle="1" w:styleId="WW8Num18z3">
    <w:name w:val="WW8Num18z3"/>
    <w:rsid w:val="00A876AF"/>
  </w:style>
  <w:style w:type="character" w:customStyle="1" w:styleId="WW8Num18z4">
    <w:name w:val="WW8Num18z4"/>
    <w:rsid w:val="00A876AF"/>
  </w:style>
  <w:style w:type="character" w:customStyle="1" w:styleId="WW8Num18z5">
    <w:name w:val="WW8Num18z5"/>
    <w:rsid w:val="00A876AF"/>
  </w:style>
  <w:style w:type="character" w:customStyle="1" w:styleId="WW8Num18z6">
    <w:name w:val="WW8Num18z6"/>
    <w:rsid w:val="00A876AF"/>
  </w:style>
  <w:style w:type="character" w:customStyle="1" w:styleId="WW8Num18z7">
    <w:name w:val="WW8Num18z7"/>
    <w:rsid w:val="00A876AF"/>
  </w:style>
  <w:style w:type="character" w:customStyle="1" w:styleId="WW8Num18z8">
    <w:name w:val="WW8Num18z8"/>
    <w:rsid w:val="00A876AF"/>
  </w:style>
  <w:style w:type="character" w:customStyle="1" w:styleId="WW8Num3z1">
    <w:name w:val="WW8Num3z1"/>
    <w:rsid w:val="00A876AF"/>
  </w:style>
  <w:style w:type="character" w:customStyle="1" w:styleId="WW8Num3z2">
    <w:name w:val="WW8Num3z2"/>
    <w:rsid w:val="00A876AF"/>
  </w:style>
  <w:style w:type="character" w:customStyle="1" w:styleId="WW8Num3z3">
    <w:name w:val="WW8Num3z3"/>
    <w:rsid w:val="00A876AF"/>
  </w:style>
  <w:style w:type="character" w:customStyle="1" w:styleId="WW8Num3z4">
    <w:name w:val="WW8Num3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6AF"/>
  </w:style>
  <w:style w:type="character" w:customStyle="1" w:styleId="WW8Num3z6">
    <w:name w:val="WW8Num3z6"/>
    <w:rsid w:val="00A876AF"/>
  </w:style>
  <w:style w:type="character" w:customStyle="1" w:styleId="WW8Num3z7">
    <w:name w:val="WW8Num3z7"/>
    <w:rsid w:val="00A876AF"/>
  </w:style>
  <w:style w:type="character" w:customStyle="1" w:styleId="WW8Num3z8">
    <w:name w:val="WW8Num3z8"/>
    <w:rsid w:val="00A876AF"/>
  </w:style>
  <w:style w:type="character" w:customStyle="1" w:styleId="WW-DefaultParagraphFont1111111111111">
    <w:name w:val="WW-Default Paragraph Font1111111111111"/>
    <w:rsid w:val="00A876AF"/>
  </w:style>
  <w:style w:type="character" w:customStyle="1" w:styleId="WW-DefaultParagraphFont11111111111111">
    <w:name w:val="WW-Default Paragraph Font11111111111111"/>
    <w:rsid w:val="00A876AF"/>
  </w:style>
  <w:style w:type="character" w:customStyle="1" w:styleId="WW-DefaultParagraphFont111111111111111">
    <w:name w:val="WW-Default Paragraph Font111111111111111"/>
    <w:rsid w:val="00A876AF"/>
  </w:style>
  <w:style w:type="character" w:customStyle="1" w:styleId="WW-DefaultParagraphFont1111111111111111">
    <w:name w:val="WW-Default Paragraph Font1111111111111111"/>
    <w:rsid w:val="00A876AF"/>
  </w:style>
  <w:style w:type="character" w:customStyle="1" w:styleId="20">
    <w:name w:val="Προεπιλεγμένη γραμματοσειρά2"/>
    <w:rsid w:val="00A876AF"/>
  </w:style>
  <w:style w:type="character" w:customStyle="1" w:styleId="WW8Num19z0">
    <w:name w:val="WW8Num19z0"/>
    <w:rsid w:val="00A876AF"/>
    <w:rPr>
      <w:rFonts w:ascii="Calibri" w:hAnsi="Calibri" w:cs="Calibri"/>
    </w:rPr>
  </w:style>
  <w:style w:type="character" w:customStyle="1" w:styleId="WW8Num19z1">
    <w:name w:val="WW8Num19z1"/>
    <w:rsid w:val="00A876AF"/>
  </w:style>
  <w:style w:type="character" w:customStyle="1" w:styleId="WW8Num20z0">
    <w:name w:val="WW8Num20z0"/>
    <w:rsid w:val="00A876AF"/>
    <w:rPr>
      <w:rFonts w:ascii="Calibri" w:eastAsia="Calibri" w:hAnsi="Calibri" w:cs="Times New Roman"/>
    </w:rPr>
  </w:style>
  <w:style w:type="character" w:customStyle="1" w:styleId="WW8Num20z1">
    <w:name w:val="WW8Num20z1"/>
    <w:rsid w:val="00A876AF"/>
    <w:rPr>
      <w:rFonts w:ascii="Courier New" w:hAnsi="Courier New" w:cs="Courier New"/>
    </w:rPr>
  </w:style>
  <w:style w:type="character" w:customStyle="1" w:styleId="WW8Num20z2">
    <w:name w:val="WW8Num20z2"/>
    <w:rsid w:val="00A876AF"/>
    <w:rPr>
      <w:rFonts w:ascii="Wingdings" w:hAnsi="Wingdings" w:cs="Wingdings"/>
    </w:rPr>
  </w:style>
  <w:style w:type="character" w:customStyle="1" w:styleId="WW8Num20z3">
    <w:name w:val="WW8Num20z3"/>
    <w:rsid w:val="00A876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6AF"/>
  </w:style>
  <w:style w:type="character" w:customStyle="1" w:styleId="WW8Num19z2">
    <w:name w:val="WW8Num19z2"/>
    <w:rsid w:val="00A876AF"/>
  </w:style>
  <w:style w:type="character" w:customStyle="1" w:styleId="WW8Num19z3">
    <w:name w:val="WW8Num19z3"/>
    <w:rsid w:val="00A876AF"/>
  </w:style>
  <w:style w:type="character" w:customStyle="1" w:styleId="WW8Num19z4">
    <w:name w:val="WW8Num19z4"/>
    <w:rsid w:val="00A876AF"/>
  </w:style>
  <w:style w:type="character" w:customStyle="1" w:styleId="WW8Num19z5">
    <w:name w:val="WW8Num19z5"/>
    <w:rsid w:val="00A876AF"/>
  </w:style>
  <w:style w:type="character" w:customStyle="1" w:styleId="WW8Num19z6">
    <w:name w:val="WW8Num19z6"/>
    <w:rsid w:val="00A876AF"/>
  </w:style>
  <w:style w:type="character" w:customStyle="1" w:styleId="WW8Num19z7">
    <w:name w:val="WW8Num19z7"/>
    <w:rsid w:val="00A876AF"/>
  </w:style>
  <w:style w:type="character" w:customStyle="1" w:styleId="WW8Num19z8">
    <w:name w:val="WW8Num19z8"/>
    <w:rsid w:val="00A876AF"/>
  </w:style>
  <w:style w:type="character" w:customStyle="1" w:styleId="WW8Num20z4">
    <w:name w:val="WW8Num20z4"/>
    <w:rsid w:val="00A876AF"/>
  </w:style>
  <w:style w:type="character" w:customStyle="1" w:styleId="WW8Num20z5">
    <w:name w:val="WW8Num20z5"/>
    <w:rsid w:val="00A876AF"/>
  </w:style>
  <w:style w:type="character" w:customStyle="1" w:styleId="WW8Num20z6">
    <w:name w:val="WW8Num20z6"/>
    <w:rsid w:val="00A876AF"/>
  </w:style>
  <w:style w:type="character" w:customStyle="1" w:styleId="WW8Num20z7">
    <w:name w:val="WW8Num20z7"/>
    <w:rsid w:val="00A876AF"/>
  </w:style>
  <w:style w:type="character" w:customStyle="1" w:styleId="WW8Num20z8">
    <w:name w:val="WW8Num20z8"/>
    <w:rsid w:val="00A876AF"/>
  </w:style>
  <w:style w:type="character" w:customStyle="1" w:styleId="WW-DefaultParagraphFont111111111111111111">
    <w:name w:val="WW-Default Paragraph Font111111111111111111"/>
    <w:rsid w:val="00A876AF"/>
  </w:style>
  <w:style w:type="character" w:customStyle="1" w:styleId="WW-DefaultParagraphFont1111111111111111111">
    <w:name w:val="WW-Default Paragraph Font1111111111111111111"/>
    <w:rsid w:val="00A876AF"/>
  </w:style>
  <w:style w:type="character" w:customStyle="1" w:styleId="WW8Num21z0">
    <w:name w:val="WW8Num21z0"/>
    <w:rsid w:val="00A876AF"/>
    <w:rPr>
      <w:rFonts w:ascii="Calibri" w:eastAsia="Times New Roman" w:hAnsi="Calibri" w:cs="Calibri"/>
    </w:rPr>
  </w:style>
  <w:style w:type="character" w:customStyle="1" w:styleId="WW8Num21z1">
    <w:name w:val="WW8Num21z1"/>
    <w:rsid w:val="00A876AF"/>
    <w:rPr>
      <w:rFonts w:ascii="Courier New" w:hAnsi="Courier New" w:cs="Courier New"/>
    </w:rPr>
  </w:style>
  <w:style w:type="character" w:customStyle="1" w:styleId="WW8Num21z2">
    <w:name w:val="WW8Num21z2"/>
    <w:rsid w:val="00A876AF"/>
    <w:rPr>
      <w:rFonts w:ascii="Wingdings" w:hAnsi="Wingdings" w:cs="Wingdings"/>
    </w:rPr>
  </w:style>
  <w:style w:type="character" w:customStyle="1" w:styleId="WW8Num21z3">
    <w:name w:val="WW8Num21z3"/>
    <w:rsid w:val="00A876AF"/>
    <w:rPr>
      <w:rFonts w:ascii="Symbol" w:hAnsi="Symbol" w:cs="Symbol"/>
    </w:rPr>
  </w:style>
  <w:style w:type="character" w:customStyle="1" w:styleId="WW8Num22z0">
    <w:name w:val="WW8Num22z0"/>
    <w:rsid w:val="00A876AF"/>
    <w:rPr>
      <w:rFonts w:ascii="Symbol" w:hAnsi="Symbol" w:cs="Symbol"/>
    </w:rPr>
  </w:style>
  <w:style w:type="character" w:customStyle="1" w:styleId="WW8Num22z1">
    <w:name w:val="WW8Num22z1"/>
    <w:rsid w:val="00A876AF"/>
    <w:rPr>
      <w:rFonts w:ascii="Courier New" w:hAnsi="Courier New" w:cs="Courier New"/>
    </w:rPr>
  </w:style>
  <w:style w:type="character" w:customStyle="1" w:styleId="WW8Num22z2">
    <w:name w:val="WW8Num22z2"/>
    <w:rsid w:val="00A876AF"/>
    <w:rPr>
      <w:rFonts w:ascii="Wingdings" w:hAnsi="Wingdings" w:cs="Wingdings"/>
    </w:rPr>
  </w:style>
  <w:style w:type="character" w:customStyle="1" w:styleId="WW8Num23z0">
    <w:name w:val="WW8Num23z0"/>
    <w:rsid w:val="00A876AF"/>
    <w:rPr>
      <w:rFonts w:ascii="Calibri" w:eastAsia="Times New Roman" w:hAnsi="Calibri" w:cs="Calibri"/>
    </w:rPr>
  </w:style>
  <w:style w:type="character" w:customStyle="1" w:styleId="WW8Num23z1">
    <w:name w:val="WW8Num23z1"/>
    <w:rsid w:val="00A876AF"/>
    <w:rPr>
      <w:rFonts w:ascii="Courier New" w:hAnsi="Courier New" w:cs="Courier New"/>
    </w:rPr>
  </w:style>
  <w:style w:type="character" w:customStyle="1" w:styleId="WW8Num23z2">
    <w:name w:val="WW8Num23z2"/>
    <w:rsid w:val="00A876AF"/>
    <w:rPr>
      <w:rFonts w:ascii="Wingdings" w:hAnsi="Wingdings" w:cs="Wingdings"/>
    </w:rPr>
  </w:style>
  <w:style w:type="character" w:customStyle="1" w:styleId="WW8Num23z3">
    <w:name w:val="WW8Num23z3"/>
    <w:rsid w:val="00A876AF"/>
    <w:rPr>
      <w:rFonts w:ascii="Symbol" w:hAnsi="Symbol" w:cs="Symbol"/>
    </w:rPr>
  </w:style>
  <w:style w:type="character" w:customStyle="1" w:styleId="WW8Num24z0">
    <w:name w:val="WW8Num24z0"/>
    <w:rsid w:val="00A876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6AF"/>
    <w:rPr>
      <w:rFonts w:ascii="Courier New" w:hAnsi="Courier New" w:cs="Courier New"/>
    </w:rPr>
  </w:style>
  <w:style w:type="character" w:customStyle="1" w:styleId="WW8Num24z2">
    <w:name w:val="WW8Num24z2"/>
    <w:rsid w:val="00A876AF"/>
    <w:rPr>
      <w:rFonts w:ascii="Wingdings" w:hAnsi="Wingdings" w:cs="Wingdings"/>
    </w:rPr>
  </w:style>
  <w:style w:type="character" w:customStyle="1" w:styleId="WW8Num25z0">
    <w:name w:val="WW8Num25z0"/>
    <w:rsid w:val="00A876AF"/>
    <w:rPr>
      <w:rFonts w:ascii="Symbol" w:hAnsi="Symbol" w:cs="Symbol"/>
    </w:rPr>
  </w:style>
  <w:style w:type="character" w:customStyle="1" w:styleId="WW8Num25z1">
    <w:name w:val="WW8Num25z1"/>
    <w:rsid w:val="00A876AF"/>
    <w:rPr>
      <w:rFonts w:ascii="Courier New" w:hAnsi="Courier New" w:cs="Courier New"/>
    </w:rPr>
  </w:style>
  <w:style w:type="character" w:customStyle="1" w:styleId="WW8Num25z2">
    <w:name w:val="WW8Num25z2"/>
    <w:rsid w:val="00A876AF"/>
    <w:rPr>
      <w:rFonts w:ascii="Wingdings" w:hAnsi="Wingdings" w:cs="Wingdings"/>
    </w:rPr>
  </w:style>
  <w:style w:type="character" w:customStyle="1" w:styleId="WW8Num26z0">
    <w:name w:val="WW8Num26z0"/>
    <w:rsid w:val="00A876AF"/>
    <w:rPr>
      <w:rFonts w:ascii="Symbol" w:hAnsi="Symbol" w:cs="Symbol"/>
    </w:rPr>
  </w:style>
  <w:style w:type="character" w:customStyle="1" w:styleId="WW8Num26z1">
    <w:name w:val="WW8Num26z1"/>
    <w:rsid w:val="00A876AF"/>
    <w:rPr>
      <w:rFonts w:ascii="Courier New" w:hAnsi="Courier New" w:cs="Courier New"/>
    </w:rPr>
  </w:style>
  <w:style w:type="character" w:customStyle="1" w:styleId="WW8Num26z2">
    <w:name w:val="WW8Num26z2"/>
    <w:rsid w:val="00A876AF"/>
    <w:rPr>
      <w:rFonts w:ascii="Wingdings" w:hAnsi="Wingdings" w:cs="Wingdings"/>
    </w:rPr>
  </w:style>
  <w:style w:type="character" w:customStyle="1" w:styleId="WW8Num27z0">
    <w:name w:val="WW8Num27z0"/>
    <w:rsid w:val="00A876AF"/>
    <w:rPr>
      <w:rFonts w:ascii="Calibri" w:eastAsia="Times New Roman" w:hAnsi="Calibri" w:cs="Calibri"/>
    </w:rPr>
  </w:style>
  <w:style w:type="character" w:customStyle="1" w:styleId="WW8Num27z1">
    <w:name w:val="WW8Num27z1"/>
    <w:rsid w:val="00A876AF"/>
    <w:rPr>
      <w:rFonts w:ascii="Courier New" w:hAnsi="Courier New" w:cs="Courier New"/>
    </w:rPr>
  </w:style>
  <w:style w:type="character" w:customStyle="1" w:styleId="WW8Num27z2">
    <w:name w:val="WW8Num27z2"/>
    <w:rsid w:val="00A876AF"/>
    <w:rPr>
      <w:rFonts w:ascii="Wingdings" w:hAnsi="Wingdings" w:cs="Wingdings"/>
    </w:rPr>
  </w:style>
  <w:style w:type="character" w:customStyle="1" w:styleId="WW8Num27z3">
    <w:name w:val="WW8Num27z3"/>
    <w:rsid w:val="00A876AF"/>
    <w:rPr>
      <w:rFonts w:ascii="Symbol" w:hAnsi="Symbol" w:cs="Symbol"/>
    </w:rPr>
  </w:style>
  <w:style w:type="character" w:customStyle="1" w:styleId="WW8Num28z0">
    <w:name w:val="WW8Num28z0"/>
    <w:rsid w:val="00A876AF"/>
    <w:rPr>
      <w:rFonts w:ascii="Symbol" w:hAnsi="Symbol" w:cs="Symbol"/>
    </w:rPr>
  </w:style>
  <w:style w:type="character" w:customStyle="1" w:styleId="WW8Num28z1">
    <w:name w:val="WW8Num28z1"/>
    <w:rsid w:val="00A876AF"/>
    <w:rPr>
      <w:rFonts w:ascii="Courier New" w:hAnsi="Courier New" w:cs="Courier New"/>
    </w:rPr>
  </w:style>
  <w:style w:type="character" w:customStyle="1" w:styleId="WW8Num28z2">
    <w:name w:val="WW8Num28z2"/>
    <w:rsid w:val="00A876AF"/>
    <w:rPr>
      <w:rFonts w:ascii="Wingdings" w:hAnsi="Wingdings" w:cs="Wingdings"/>
    </w:rPr>
  </w:style>
  <w:style w:type="character" w:customStyle="1" w:styleId="WW8Num29z0">
    <w:name w:val="WW8Num29z0"/>
    <w:rsid w:val="00A876AF"/>
    <w:rPr>
      <w:rFonts w:ascii="Calibri" w:eastAsia="Times New Roman" w:hAnsi="Calibri" w:cs="Calibri"/>
    </w:rPr>
  </w:style>
  <w:style w:type="character" w:customStyle="1" w:styleId="WW8Num29z1">
    <w:name w:val="WW8Num29z1"/>
    <w:rsid w:val="00A876AF"/>
    <w:rPr>
      <w:rFonts w:ascii="Courier New" w:hAnsi="Courier New" w:cs="Courier New"/>
    </w:rPr>
  </w:style>
  <w:style w:type="character" w:customStyle="1" w:styleId="WW8Num29z2">
    <w:name w:val="WW8Num29z2"/>
    <w:rsid w:val="00A876AF"/>
    <w:rPr>
      <w:rFonts w:ascii="Wingdings" w:hAnsi="Wingdings" w:cs="Wingdings"/>
    </w:rPr>
  </w:style>
  <w:style w:type="character" w:customStyle="1" w:styleId="WW8Num29z3">
    <w:name w:val="WW8Num29z3"/>
    <w:rsid w:val="00A876AF"/>
    <w:rPr>
      <w:rFonts w:ascii="Symbol" w:hAnsi="Symbol" w:cs="Symbol"/>
    </w:rPr>
  </w:style>
  <w:style w:type="character" w:customStyle="1" w:styleId="WW8Num30z0">
    <w:name w:val="WW8Num30z0"/>
    <w:rsid w:val="00A876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6AF"/>
    <w:rPr>
      <w:rFonts w:ascii="Courier New" w:hAnsi="Courier New" w:cs="Courier New"/>
    </w:rPr>
  </w:style>
  <w:style w:type="character" w:customStyle="1" w:styleId="WW8Num30z2">
    <w:name w:val="WW8Num30z2"/>
    <w:rsid w:val="00A876AF"/>
    <w:rPr>
      <w:rFonts w:ascii="Wingdings" w:hAnsi="Wingdings" w:cs="Wingdings"/>
    </w:rPr>
  </w:style>
  <w:style w:type="character" w:customStyle="1" w:styleId="WW8Num31z0">
    <w:name w:val="WW8Num31z0"/>
    <w:rsid w:val="00A876AF"/>
    <w:rPr>
      <w:rFonts w:cs="Times New Roman"/>
    </w:rPr>
  </w:style>
  <w:style w:type="character" w:customStyle="1" w:styleId="WW8Num32z0">
    <w:name w:val="WW8Num32z0"/>
    <w:rsid w:val="00A876AF"/>
  </w:style>
  <w:style w:type="character" w:customStyle="1" w:styleId="WW8Num32z1">
    <w:name w:val="WW8Num32z1"/>
    <w:rsid w:val="00A876AF"/>
  </w:style>
  <w:style w:type="character" w:customStyle="1" w:styleId="WW8Num32z2">
    <w:name w:val="WW8Num32z2"/>
    <w:rsid w:val="00A876AF"/>
  </w:style>
  <w:style w:type="character" w:customStyle="1" w:styleId="WW8Num32z3">
    <w:name w:val="WW8Num32z3"/>
    <w:rsid w:val="00A876AF"/>
  </w:style>
  <w:style w:type="character" w:customStyle="1" w:styleId="WW8Num32z4">
    <w:name w:val="WW8Num32z4"/>
    <w:rsid w:val="00A876AF"/>
  </w:style>
  <w:style w:type="character" w:customStyle="1" w:styleId="WW8Num32z5">
    <w:name w:val="WW8Num32z5"/>
    <w:rsid w:val="00A876AF"/>
  </w:style>
  <w:style w:type="character" w:customStyle="1" w:styleId="WW8Num32z6">
    <w:name w:val="WW8Num32z6"/>
    <w:rsid w:val="00A876AF"/>
  </w:style>
  <w:style w:type="character" w:customStyle="1" w:styleId="WW8Num32z7">
    <w:name w:val="WW8Num32z7"/>
    <w:rsid w:val="00A876AF"/>
  </w:style>
  <w:style w:type="character" w:customStyle="1" w:styleId="WW8Num32z8">
    <w:name w:val="WW8Num32z8"/>
    <w:rsid w:val="00A876AF"/>
  </w:style>
  <w:style w:type="character" w:customStyle="1" w:styleId="WW8Num33z0">
    <w:name w:val="WW8Num33z0"/>
    <w:rsid w:val="00A876AF"/>
    <w:rPr>
      <w:rFonts w:ascii="Symbol" w:eastAsia="Calibri" w:hAnsi="Symbol" w:cs="Symbol"/>
    </w:rPr>
  </w:style>
  <w:style w:type="character" w:customStyle="1" w:styleId="WW8Num33z1">
    <w:name w:val="WW8Num33z1"/>
    <w:rsid w:val="00A876AF"/>
    <w:rPr>
      <w:rFonts w:ascii="Courier New" w:hAnsi="Courier New" w:cs="Courier New"/>
    </w:rPr>
  </w:style>
  <w:style w:type="character" w:customStyle="1" w:styleId="WW8Num33z2">
    <w:name w:val="WW8Num33z2"/>
    <w:rsid w:val="00A876AF"/>
    <w:rPr>
      <w:rFonts w:ascii="Wingdings" w:hAnsi="Wingdings" w:cs="Wingdings"/>
    </w:rPr>
  </w:style>
  <w:style w:type="character" w:customStyle="1" w:styleId="WW8Num34z0">
    <w:name w:val="WW8Num34z0"/>
    <w:rsid w:val="00A876AF"/>
    <w:rPr>
      <w:rFonts w:ascii="Symbol" w:hAnsi="Symbol" w:cs="Symbol"/>
    </w:rPr>
  </w:style>
  <w:style w:type="character" w:customStyle="1" w:styleId="WW8Num34z1">
    <w:name w:val="WW8Num34z1"/>
    <w:rsid w:val="00A876AF"/>
    <w:rPr>
      <w:rFonts w:ascii="Courier New" w:hAnsi="Courier New" w:cs="Courier New"/>
    </w:rPr>
  </w:style>
  <w:style w:type="character" w:customStyle="1" w:styleId="WW8Num34z2">
    <w:name w:val="WW8Num34z2"/>
    <w:rsid w:val="00A876AF"/>
    <w:rPr>
      <w:rFonts w:ascii="Wingdings" w:hAnsi="Wingdings" w:cs="Wingdings"/>
    </w:rPr>
  </w:style>
  <w:style w:type="character" w:customStyle="1" w:styleId="WW8Num35z0">
    <w:name w:val="WW8Num35z0"/>
    <w:rsid w:val="00A876AF"/>
    <w:rPr>
      <w:rFonts w:ascii="Calibri" w:eastAsia="Times New Roman" w:hAnsi="Calibri" w:cs="Calibri"/>
    </w:rPr>
  </w:style>
  <w:style w:type="character" w:customStyle="1" w:styleId="WW8Num35z1">
    <w:name w:val="WW8Num35z1"/>
    <w:rsid w:val="00A876AF"/>
    <w:rPr>
      <w:rFonts w:ascii="Courier New" w:hAnsi="Courier New" w:cs="Courier New"/>
    </w:rPr>
  </w:style>
  <w:style w:type="character" w:customStyle="1" w:styleId="WW8Num35z2">
    <w:name w:val="WW8Num35z2"/>
    <w:rsid w:val="00A876AF"/>
    <w:rPr>
      <w:rFonts w:ascii="Wingdings" w:hAnsi="Wingdings" w:cs="Wingdings"/>
    </w:rPr>
  </w:style>
  <w:style w:type="character" w:customStyle="1" w:styleId="WW8Num35z3">
    <w:name w:val="WW8Num35z3"/>
    <w:rsid w:val="00A876AF"/>
    <w:rPr>
      <w:rFonts w:ascii="Symbol" w:hAnsi="Symbol" w:cs="Symbol"/>
    </w:rPr>
  </w:style>
  <w:style w:type="character" w:customStyle="1" w:styleId="WW8Num36z0">
    <w:name w:val="WW8Num36z0"/>
    <w:rsid w:val="00A876AF"/>
    <w:rPr>
      <w:lang w:val="el-GR"/>
    </w:rPr>
  </w:style>
  <w:style w:type="character" w:customStyle="1" w:styleId="WW8Num36z1">
    <w:name w:val="WW8Num36z1"/>
    <w:rsid w:val="00A876AF"/>
  </w:style>
  <w:style w:type="character" w:customStyle="1" w:styleId="WW8Num36z2">
    <w:name w:val="WW8Num36z2"/>
    <w:rsid w:val="00A876AF"/>
  </w:style>
  <w:style w:type="character" w:customStyle="1" w:styleId="WW8Num36z3">
    <w:name w:val="WW8Num36z3"/>
    <w:rsid w:val="00A876AF"/>
  </w:style>
  <w:style w:type="character" w:customStyle="1" w:styleId="WW8Num36z4">
    <w:name w:val="WW8Num36z4"/>
    <w:rsid w:val="00A876AF"/>
  </w:style>
  <w:style w:type="character" w:customStyle="1" w:styleId="WW8Num36z5">
    <w:name w:val="WW8Num36z5"/>
    <w:rsid w:val="00A876AF"/>
  </w:style>
  <w:style w:type="character" w:customStyle="1" w:styleId="WW8Num36z6">
    <w:name w:val="WW8Num36z6"/>
    <w:rsid w:val="00A876AF"/>
  </w:style>
  <w:style w:type="character" w:customStyle="1" w:styleId="WW8Num36z7">
    <w:name w:val="WW8Num36z7"/>
    <w:rsid w:val="00A876AF"/>
  </w:style>
  <w:style w:type="character" w:customStyle="1" w:styleId="WW8Num36z8">
    <w:name w:val="WW8Num36z8"/>
    <w:rsid w:val="00A876AF"/>
  </w:style>
  <w:style w:type="character" w:customStyle="1" w:styleId="WW8Num37z0">
    <w:name w:val="WW8Num37z0"/>
    <w:rsid w:val="00A876AF"/>
    <w:rPr>
      <w:rFonts w:ascii="Calibri" w:eastAsia="Times New Roman" w:hAnsi="Calibri" w:cs="Calibri"/>
    </w:rPr>
  </w:style>
  <w:style w:type="character" w:customStyle="1" w:styleId="WW8Num37z1">
    <w:name w:val="WW8Num37z1"/>
    <w:rsid w:val="00A876AF"/>
    <w:rPr>
      <w:rFonts w:ascii="Courier New" w:hAnsi="Courier New" w:cs="Courier New"/>
    </w:rPr>
  </w:style>
  <w:style w:type="character" w:customStyle="1" w:styleId="WW8Num37z2">
    <w:name w:val="WW8Num37z2"/>
    <w:rsid w:val="00A876AF"/>
    <w:rPr>
      <w:rFonts w:ascii="Wingdings" w:hAnsi="Wingdings" w:cs="Wingdings"/>
    </w:rPr>
  </w:style>
  <w:style w:type="character" w:customStyle="1" w:styleId="WW8Num37z3">
    <w:name w:val="WW8Num37z3"/>
    <w:rsid w:val="00A876AF"/>
    <w:rPr>
      <w:rFonts w:ascii="Symbol" w:hAnsi="Symbol" w:cs="Symbol"/>
    </w:rPr>
  </w:style>
  <w:style w:type="character" w:customStyle="1" w:styleId="WW8Num38z0">
    <w:name w:val="WW8Num38z0"/>
    <w:rsid w:val="00A876AF"/>
  </w:style>
  <w:style w:type="character" w:customStyle="1" w:styleId="WW8Num38z1">
    <w:name w:val="WW8Num38z1"/>
    <w:rsid w:val="00A876AF"/>
  </w:style>
  <w:style w:type="character" w:customStyle="1" w:styleId="WW8Num38z2">
    <w:name w:val="WW8Num38z2"/>
    <w:rsid w:val="00A876AF"/>
  </w:style>
  <w:style w:type="character" w:customStyle="1" w:styleId="WW8Num38z3">
    <w:name w:val="WW8Num38z3"/>
    <w:rsid w:val="00A876AF"/>
  </w:style>
  <w:style w:type="character" w:customStyle="1" w:styleId="WW8Num38z4">
    <w:name w:val="WW8Num38z4"/>
    <w:rsid w:val="00A876AF"/>
  </w:style>
  <w:style w:type="character" w:customStyle="1" w:styleId="WW8Num38z5">
    <w:name w:val="WW8Num38z5"/>
    <w:rsid w:val="00A876AF"/>
  </w:style>
  <w:style w:type="character" w:customStyle="1" w:styleId="WW8Num38z6">
    <w:name w:val="WW8Num38z6"/>
    <w:rsid w:val="00A876AF"/>
  </w:style>
  <w:style w:type="character" w:customStyle="1" w:styleId="WW8Num38z7">
    <w:name w:val="WW8Num38z7"/>
    <w:rsid w:val="00A876AF"/>
  </w:style>
  <w:style w:type="character" w:customStyle="1" w:styleId="WW8Num38z8">
    <w:name w:val="WW8Num38z8"/>
    <w:rsid w:val="00A876AF"/>
  </w:style>
  <w:style w:type="character" w:customStyle="1" w:styleId="WW-DefaultParagraphFont11111111111111111111">
    <w:name w:val="WW-Default Paragraph Font11111111111111111111"/>
    <w:rsid w:val="00A876AF"/>
  </w:style>
  <w:style w:type="character" w:customStyle="1" w:styleId="WW8Num4z1">
    <w:name w:val="WW8Num4z1"/>
    <w:rsid w:val="00A876AF"/>
    <w:rPr>
      <w:rFonts w:cs="Times New Roman"/>
    </w:rPr>
  </w:style>
  <w:style w:type="character" w:customStyle="1" w:styleId="WW8Num5z1">
    <w:name w:val="WW8Num5z1"/>
    <w:rsid w:val="00A876AF"/>
    <w:rPr>
      <w:rFonts w:cs="Times New Roman"/>
    </w:rPr>
  </w:style>
  <w:style w:type="character" w:customStyle="1" w:styleId="WW8Num29z4">
    <w:name w:val="WW8Num29z4"/>
    <w:rsid w:val="00A876AF"/>
  </w:style>
  <w:style w:type="character" w:customStyle="1" w:styleId="WW8Num29z5">
    <w:name w:val="WW8Num29z5"/>
    <w:rsid w:val="00A876AF"/>
  </w:style>
  <w:style w:type="character" w:customStyle="1" w:styleId="WW8Num29z6">
    <w:name w:val="WW8Num29z6"/>
    <w:rsid w:val="00A876AF"/>
  </w:style>
  <w:style w:type="character" w:customStyle="1" w:styleId="WW8Num29z7">
    <w:name w:val="WW8Num29z7"/>
    <w:rsid w:val="00A876AF"/>
  </w:style>
  <w:style w:type="character" w:customStyle="1" w:styleId="WW8Num29z8">
    <w:name w:val="WW8Num29z8"/>
    <w:rsid w:val="00A876AF"/>
  </w:style>
  <w:style w:type="character" w:customStyle="1" w:styleId="WW8Num30z3">
    <w:name w:val="WW8Num30z3"/>
    <w:rsid w:val="00A876AF"/>
    <w:rPr>
      <w:rFonts w:ascii="Symbol" w:hAnsi="Symbol" w:cs="Symbol"/>
    </w:rPr>
  </w:style>
  <w:style w:type="character" w:customStyle="1" w:styleId="WW8Num31z1">
    <w:name w:val="WW8Num31z1"/>
    <w:rsid w:val="00A876AF"/>
  </w:style>
  <w:style w:type="character" w:customStyle="1" w:styleId="WW8Num31z2">
    <w:name w:val="WW8Num31z2"/>
    <w:rsid w:val="00A876AF"/>
  </w:style>
  <w:style w:type="character" w:customStyle="1" w:styleId="WW8Num31z3">
    <w:name w:val="WW8Num31z3"/>
    <w:rsid w:val="00A876AF"/>
  </w:style>
  <w:style w:type="character" w:customStyle="1" w:styleId="WW8Num31z4">
    <w:name w:val="WW8Num31z4"/>
    <w:rsid w:val="00A876AF"/>
  </w:style>
  <w:style w:type="character" w:customStyle="1" w:styleId="WW8Num31z5">
    <w:name w:val="WW8Num31z5"/>
    <w:rsid w:val="00A876AF"/>
  </w:style>
  <w:style w:type="character" w:customStyle="1" w:styleId="WW8Num31z6">
    <w:name w:val="WW8Num31z6"/>
    <w:rsid w:val="00A876AF"/>
  </w:style>
  <w:style w:type="character" w:customStyle="1" w:styleId="WW8Num31z7">
    <w:name w:val="WW8Num31z7"/>
    <w:rsid w:val="00A876AF"/>
  </w:style>
  <w:style w:type="character" w:customStyle="1" w:styleId="WW8Num31z8">
    <w:name w:val="WW8Num31z8"/>
    <w:rsid w:val="00A876AF"/>
  </w:style>
  <w:style w:type="character" w:customStyle="1" w:styleId="WW8Num39z0">
    <w:name w:val="WW8Num39z0"/>
    <w:rsid w:val="00A876AF"/>
    <w:rPr>
      <w:rFonts w:ascii="Calibri" w:eastAsia="Times New Roman" w:hAnsi="Calibri" w:cs="Calibri"/>
    </w:rPr>
  </w:style>
  <w:style w:type="character" w:customStyle="1" w:styleId="WW8Num39z1">
    <w:name w:val="WW8Num39z1"/>
    <w:rsid w:val="00A876AF"/>
    <w:rPr>
      <w:rFonts w:ascii="Courier New" w:hAnsi="Courier New" w:cs="Courier New"/>
    </w:rPr>
  </w:style>
  <w:style w:type="character" w:customStyle="1" w:styleId="WW8Num39z2">
    <w:name w:val="WW8Num39z2"/>
    <w:rsid w:val="00A876AF"/>
    <w:rPr>
      <w:rFonts w:ascii="Wingdings" w:hAnsi="Wingdings" w:cs="Wingdings"/>
    </w:rPr>
  </w:style>
  <w:style w:type="character" w:customStyle="1" w:styleId="WW8Num39z3">
    <w:name w:val="WW8Num39z3"/>
    <w:rsid w:val="00A876AF"/>
    <w:rPr>
      <w:rFonts w:ascii="Symbol" w:hAnsi="Symbol" w:cs="Symbol"/>
    </w:rPr>
  </w:style>
  <w:style w:type="character" w:customStyle="1" w:styleId="WW8Num40z0">
    <w:name w:val="WW8Num40z0"/>
    <w:rsid w:val="00A876AF"/>
    <w:rPr>
      <w:rFonts w:ascii="Symbol" w:hAnsi="Symbol" w:cs="Symbol"/>
    </w:rPr>
  </w:style>
  <w:style w:type="character" w:customStyle="1" w:styleId="WW8Num40z1">
    <w:name w:val="WW8Num40z1"/>
    <w:rsid w:val="00A876AF"/>
    <w:rPr>
      <w:rFonts w:ascii="Courier New" w:hAnsi="Courier New" w:cs="Courier New"/>
    </w:rPr>
  </w:style>
  <w:style w:type="character" w:customStyle="1" w:styleId="WW8Num40z2">
    <w:name w:val="WW8Num40z2"/>
    <w:rsid w:val="00A876AF"/>
    <w:rPr>
      <w:rFonts w:ascii="Wingdings" w:hAnsi="Wingdings" w:cs="Wingdings"/>
    </w:rPr>
  </w:style>
  <w:style w:type="character" w:customStyle="1" w:styleId="WW8Num41z0">
    <w:name w:val="WW8Num41z0"/>
    <w:rsid w:val="00A876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6AF"/>
    <w:rPr>
      <w:rFonts w:cs="Times New Roman"/>
    </w:rPr>
  </w:style>
  <w:style w:type="character" w:customStyle="1" w:styleId="WW8Num41z2">
    <w:name w:val="WW8Num41z2"/>
    <w:rsid w:val="00A876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6AF"/>
  </w:style>
  <w:style w:type="character" w:customStyle="1" w:styleId="Heading1Char">
    <w:name w:val="Heading 1 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876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876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876AF"/>
    <w:rPr>
      <w:sz w:val="24"/>
      <w:szCs w:val="24"/>
      <w:lang w:val="en-GB"/>
    </w:rPr>
  </w:style>
  <w:style w:type="character" w:customStyle="1" w:styleId="FooterChar">
    <w:name w:val="Footer Char"/>
    <w:rsid w:val="00A876A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876AF"/>
    <w:rPr>
      <w:sz w:val="16"/>
    </w:rPr>
  </w:style>
  <w:style w:type="character" w:styleId="-">
    <w:name w:val="Hyperlink"/>
    <w:uiPriority w:val="99"/>
    <w:rsid w:val="00A876AF"/>
    <w:rPr>
      <w:color w:val="0000FF"/>
      <w:u w:val="single"/>
    </w:rPr>
  </w:style>
  <w:style w:type="character" w:customStyle="1" w:styleId="HeaderChar">
    <w:name w:val="Header Char"/>
    <w:rsid w:val="00A876AF"/>
    <w:rPr>
      <w:rFonts w:cs="Times New Roman"/>
      <w:sz w:val="24"/>
      <w:szCs w:val="24"/>
      <w:lang w:val="en-GB"/>
    </w:rPr>
  </w:style>
  <w:style w:type="character" w:styleId="a3">
    <w:name w:val="page number"/>
    <w:rsid w:val="00A876AF"/>
    <w:rPr>
      <w:rFonts w:cs="Times New Roman"/>
    </w:rPr>
  </w:style>
  <w:style w:type="character" w:customStyle="1" w:styleId="BalloonTextChar">
    <w:name w:val="Balloon Text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6AF"/>
    <w:rPr>
      <w:rFonts w:cs="Times New Roman"/>
      <w:lang w:val="en-GB"/>
    </w:rPr>
  </w:style>
  <w:style w:type="character" w:customStyle="1" w:styleId="CommentSubjectChar">
    <w:name w:val="Comment Subject Char"/>
    <w:rsid w:val="00A876AF"/>
    <w:rPr>
      <w:rFonts w:cs="Times New Roman"/>
      <w:b/>
      <w:bCs/>
      <w:lang w:val="en-GB"/>
    </w:rPr>
  </w:style>
  <w:style w:type="character" w:customStyle="1" w:styleId="BodyTextChar">
    <w:name w:val="Body Text Char"/>
    <w:rsid w:val="00A876A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876AF"/>
    <w:rPr>
      <w:rFonts w:cs="Times New Roman"/>
      <w:color w:val="808080"/>
    </w:rPr>
  </w:style>
  <w:style w:type="character" w:customStyle="1" w:styleId="a4">
    <w:name w:val="Χαρακτήρες υποσημείωσης"/>
    <w:rsid w:val="00A876AF"/>
    <w:rPr>
      <w:rFonts w:cs="Times New Roman"/>
      <w:vertAlign w:val="superscript"/>
    </w:rPr>
  </w:style>
  <w:style w:type="character" w:customStyle="1" w:styleId="FootnoteTextChar">
    <w:name w:val="Footnote Text Char"/>
    <w:rsid w:val="00A876AF"/>
    <w:rPr>
      <w:rFonts w:ascii="Calibri" w:hAnsi="Calibri" w:cs="Times New Roman"/>
    </w:rPr>
  </w:style>
  <w:style w:type="character" w:customStyle="1" w:styleId="Heading3Char">
    <w:name w:val="Heading 3 Char"/>
    <w:rsid w:val="00A876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876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876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6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6A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876AF"/>
    <w:rPr>
      <w:vertAlign w:val="superscript"/>
    </w:rPr>
  </w:style>
  <w:style w:type="character" w:customStyle="1" w:styleId="FootnoteReference2">
    <w:name w:val="Footnote Reference2"/>
    <w:rsid w:val="00A876AF"/>
    <w:rPr>
      <w:vertAlign w:val="superscript"/>
    </w:rPr>
  </w:style>
  <w:style w:type="character" w:customStyle="1" w:styleId="EndnoteReference1">
    <w:name w:val="Endnote Reference1"/>
    <w:rsid w:val="00A876AF"/>
    <w:rPr>
      <w:vertAlign w:val="superscript"/>
    </w:rPr>
  </w:style>
  <w:style w:type="character" w:customStyle="1" w:styleId="a6">
    <w:name w:val="Κουκκίδες"/>
    <w:rsid w:val="00A876A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876AF"/>
    <w:rPr>
      <w:b/>
      <w:bCs/>
    </w:rPr>
  </w:style>
  <w:style w:type="character" w:customStyle="1" w:styleId="11">
    <w:name w:val="Προεπιλεγμένη γραμματοσειρά1"/>
    <w:rsid w:val="00A876AF"/>
  </w:style>
  <w:style w:type="character" w:customStyle="1" w:styleId="a8">
    <w:name w:val="Σύμβολο υποσημείωσης"/>
    <w:rsid w:val="00A876AF"/>
    <w:rPr>
      <w:vertAlign w:val="superscript"/>
    </w:rPr>
  </w:style>
  <w:style w:type="character" w:styleId="a9">
    <w:name w:val="Emphasis"/>
    <w:uiPriority w:val="20"/>
    <w:qFormat/>
    <w:rsid w:val="00A876AF"/>
    <w:rPr>
      <w:i/>
      <w:iCs/>
    </w:rPr>
  </w:style>
  <w:style w:type="character" w:customStyle="1" w:styleId="aa">
    <w:name w:val="Χαρακτήρες αρίθμησης"/>
    <w:rsid w:val="00A876AF"/>
  </w:style>
  <w:style w:type="character" w:customStyle="1" w:styleId="normalwithoutspacingChar">
    <w:name w:val="normal_without_spacing Char"/>
    <w:rsid w:val="00A876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6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6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6AF"/>
  </w:style>
  <w:style w:type="character" w:customStyle="1" w:styleId="BodyTextIndent3Char">
    <w:name w:val="Body Text Indent 3 Char"/>
    <w:rsid w:val="00A876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6AF"/>
    <w:rPr>
      <w:vertAlign w:val="superscript"/>
    </w:rPr>
  </w:style>
  <w:style w:type="character" w:customStyle="1" w:styleId="WW-EndnoteReference">
    <w:name w:val="WW-Endnote Reference"/>
    <w:rsid w:val="00A876AF"/>
    <w:rPr>
      <w:vertAlign w:val="superscript"/>
    </w:rPr>
  </w:style>
  <w:style w:type="character" w:customStyle="1" w:styleId="FootnoteReference1">
    <w:name w:val="Footnote Reference1"/>
    <w:rsid w:val="00A876AF"/>
    <w:rPr>
      <w:vertAlign w:val="superscript"/>
    </w:rPr>
  </w:style>
  <w:style w:type="character" w:customStyle="1" w:styleId="FootnoteTextChar2">
    <w:name w:val="Footnote Text Char2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6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6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6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6AF"/>
    <w:rPr>
      <w:vertAlign w:val="superscript"/>
    </w:rPr>
  </w:style>
  <w:style w:type="character" w:customStyle="1" w:styleId="WW-EndnoteReference1">
    <w:name w:val="WW-Endnote Reference1"/>
    <w:rsid w:val="00A876AF"/>
    <w:rPr>
      <w:vertAlign w:val="superscript"/>
    </w:rPr>
  </w:style>
  <w:style w:type="character" w:customStyle="1" w:styleId="WW-FootnoteReference2">
    <w:name w:val="WW-Footnote Reference2"/>
    <w:rsid w:val="00A876AF"/>
    <w:rPr>
      <w:vertAlign w:val="superscript"/>
    </w:rPr>
  </w:style>
  <w:style w:type="character" w:customStyle="1" w:styleId="WW-EndnoteReference2">
    <w:name w:val="WW-Endnote Reference2"/>
    <w:rsid w:val="00A876AF"/>
    <w:rPr>
      <w:vertAlign w:val="superscript"/>
    </w:rPr>
  </w:style>
  <w:style w:type="character" w:customStyle="1" w:styleId="FootnoteTextChar3">
    <w:name w:val="Footnote Text Char3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A876AF"/>
    <w:rPr>
      <w:vertAlign w:val="superscript"/>
    </w:rPr>
  </w:style>
  <w:style w:type="character" w:customStyle="1" w:styleId="13">
    <w:name w:val="Παραπομπή σημείωσης τέλους1"/>
    <w:rsid w:val="00A876AF"/>
    <w:rPr>
      <w:vertAlign w:val="superscript"/>
    </w:rPr>
  </w:style>
  <w:style w:type="character" w:customStyle="1" w:styleId="Char">
    <w:name w:val="Κείμενο πλαισίου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876AF"/>
    <w:rPr>
      <w:sz w:val="16"/>
      <w:szCs w:val="16"/>
    </w:rPr>
  </w:style>
  <w:style w:type="character" w:customStyle="1" w:styleId="Char0">
    <w:name w:val="Κείμενο σχολίου Char"/>
    <w:rsid w:val="00A876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6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876AF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WW-FootnoteReference3">
    <w:name w:val="WW-Footnote Reference3"/>
    <w:rsid w:val="00A876AF"/>
    <w:rPr>
      <w:vertAlign w:val="superscript"/>
    </w:rPr>
  </w:style>
  <w:style w:type="character" w:customStyle="1" w:styleId="WW-EndnoteReference3">
    <w:name w:val="WW-Endnote Reference3"/>
    <w:rsid w:val="00A876AF"/>
    <w:rPr>
      <w:vertAlign w:val="superscript"/>
    </w:rPr>
  </w:style>
  <w:style w:type="character" w:customStyle="1" w:styleId="WW-FootnoteReference4">
    <w:name w:val="WW-Footnote Reference4"/>
    <w:rsid w:val="00A876AF"/>
    <w:rPr>
      <w:vertAlign w:val="superscript"/>
    </w:rPr>
  </w:style>
  <w:style w:type="character" w:customStyle="1" w:styleId="WW-EndnoteReference4">
    <w:name w:val="WW-Endnote Reference4"/>
    <w:rsid w:val="00A876AF"/>
    <w:rPr>
      <w:vertAlign w:val="superscript"/>
    </w:rPr>
  </w:style>
  <w:style w:type="character" w:customStyle="1" w:styleId="WW-FootnoteReference5">
    <w:name w:val="WW-Footnote Reference5"/>
    <w:rsid w:val="00A876AF"/>
    <w:rPr>
      <w:vertAlign w:val="superscript"/>
    </w:rPr>
  </w:style>
  <w:style w:type="character" w:customStyle="1" w:styleId="WW-EndnoteReference5">
    <w:name w:val="WW-Endnote Reference5"/>
    <w:rsid w:val="00A876AF"/>
    <w:rPr>
      <w:vertAlign w:val="superscript"/>
    </w:rPr>
  </w:style>
  <w:style w:type="character" w:customStyle="1" w:styleId="WW-FootnoteReference6">
    <w:name w:val="WW-Footnote Reference6"/>
    <w:rsid w:val="00A876AF"/>
    <w:rPr>
      <w:vertAlign w:val="superscript"/>
    </w:rPr>
  </w:style>
  <w:style w:type="character" w:styleId="-0">
    <w:name w:val="FollowedHyperlink"/>
    <w:uiPriority w:val="99"/>
    <w:rsid w:val="00A876AF"/>
    <w:rPr>
      <w:color w:val="800000"/>
      <w:u w:val="single"/>
    </w:rPr>
  </w:style>
  <w:style w:type="character" w:customStyle="1" w:styleId="WW-EndnoteReference6">
    <w:name w:val="WW-Endnote Reference6"/>
    <w:rsid w:val="00A876AF"/>
    <w:rPr>
      <w:vertAlign w:val="superscript"/>
    </w:rPr>
  </w:style>
  <w:style w:type="character" w:customStyle="1" w:styleId="WW-FootnoteReference7">
    <w:name w:val="WW-Footnote Reference7"/>
    <w:rsid w:val="00A876AF"/>
    <w:rPr>
      <w:vertAlign w:val="superscript"/>
    </w:rPr>
  </w:style>
  <w:style w:type="character" w:customStyle="1" w:styleId="WW-EndnoteReference7">
    <w:name w:val="WW-Endnote Reference7"/>
    <w:rsid w:val="00A876AF"/>
    <w:rPr>
      <w:vertAlign w:val="superscript"/>
    </w:rPr>
  </w:style>
  <w:style w:type="character" w:customStyle="1" w:styleId="WW-FootnoteReference8">
    <w:name w:val="WW-Footnote Reference8"/>
    <w:rsid w:val="00A876AF"/>
    <w:rPr>
      <w:vertAlign w:val="superscript"/>
    </w:rPr>
  </w:style>
  <w:style w:type="character" w:customStyle="1" w:styleId="WW-EndnoteReference8">
    <w:name w:val="WW-Endnote Reference8"/>
    <w:rsid w:val="00A876AF"/>
    <w:rPr>
      <w:vertAlign w:val="superscript"/>
    </w:rPr>
  </w:style>
  <w:style w:type="character" w:customStyle="1" w:styleId="WW-FootnoteReference9">
    <w:name w:val="WW-Footnote Reference9"/>
    <w:rsid w:val="00A876AF"/>
    <w:rPr>
      <w:vertAlign w:val="superscript"/>
    </w:rPr>
  </w:style>
  <w:style w:type="character" w:customStyle="1" w:styleId="WW-EndnoteReference9">
    <w:name w:val="WW-Endnote Reference9"/>
    <w:rsid w:val="00A876AF"/>
    <w:rPr>
      <w:vertAlign w:val="superscript"/>
    </w:rPr>
  </w:style>
  <w:style w:type="character" w:customStyle="1" w:styleId="WW-FootnoteReference10">
    <w:name w:val="WW-Footnote Reference10"/>
    <w:rsid w:val="00A876AF"/>
    <w:rPr>
      <w:vertAlign w:val="superscript"/>
    </w:rPr>
  </w:style>
  <w:style w:type="character" w:customStyle="1" w:styleId="WW-EndnoteReference10">
    <w:name w:val="WW-Endnote Reference10"/>
    <w:rsid w:val="00A876AF"/>
    <w:rPr>
      <w:vertAlign w:val="superscript"/>
    </w:rPr>
  </w:style>
  <w:style w:type="character" w:customStyle="1" w:styleId="WW-FootnoteReference11">
    <w:name w:val="WW-Footnote Reference11"/>
    <w:rsid w:val="00A876AF"/>
    <w:rPr>
      <w:vertAlign w:val="superscript"/>
    </w:rPr>
  </w:style>
  <w:style w:type="character" w:customStyle="1" w:styleId="WW-EndnoteReference11">
    <w:name w:val="WW-Endnote Reference11"/>
    <w:rsid w:val="00A876AF"/>
    <w:rPr>
      <w:vertAlign w:val="superscript"/>
    </w:rPr>
  </w:style>
  <w:style w:type="character" w:customStyle="1" w:styleId="WW-FootnoteReference12">
    <w:name w:val="WW-Footnote Reference12"/>
    <w:rsid w:val="00A876AF"/>
    <w:rPr>
      <w:vertAlign w:val="superscript"/>
    </w:rPr>
  </w:style>
  <w:style w:type="character" w:customStyle="1" w:styleId="WW-EndnoteReference12">
    <w:name w:val="WW-Endnote Reference12"/>
    <w:rsid w:val="00A876AF"/>
    <w:rPr>
      <w:vertAlign w:val="superscript"/>
    </w:rPr>
  </w:style>
  <w:style w:type="character" w:customStyle="1" w:styleId="WW-FootnoteReference13">
    <w:name w:val="WW-Footnote Reference13"/>
    <w:rsid w:val="00A876AF"/>
    <w:rPr>
      <w:vertAlign w:val="superscript"/>
    </w:rPr>
  </w:style>
  <w:style w:type="character" w:customStyle="1" w:styleId="WW-EndnoteReference13">
    <w:name w:val="WW-Endnote Reference13"/>
    <w:rsid w:val="00A876AF"/>
    <w:rPr>
      <w:vertAlign w:val="superscript"/>
    </w:rPr>
  </w:style>
  <w:style w:type="character" w:customStyle="1" w:styleId="41">
    <w:name w:val="Παραπομπή υποσημείωσης4"/>
    <w:rsid w:val="00A876AF"/>
    <w:rPr>
      <w:vertAlign w:val="superscript"/>
    </w:rPr>
  </w:style>
  <w:style w:type="character" w:customStyle="1" w:styleId="ab">
    <w:name w:val="Σύμβολα σημείωσης τέλους"/>
    <w:rsid w:val="00A876AF"/>
    <w:rPr>
      <w:vertAlign w:val="superscript"/>
    </w:rPr>
  </w:style>
  <w:style w:type="character" w:customStyle="1" w:styleId="23">
    <w:name w:val="Παραπομπή υποσημείωσης2"/>
    <w:rsid w:val="00A876AF"/>
    <w:rPr>
      <w:vertAlign w:val="superscript"/>
    </w:rPr>
  </w:style>
  <w:style w:type="character" w:customStyle="1" w:styleId="24">
    <w:name w:val="Παραπομπή σημείωσης τέλους2"/>
    <w:rsid w:val="00A876AF"/>
    <w:rPr>
      <w:vertAlign w:val="superscript"/>
    </w:rPr>
  </w:style>
  <w:style w:type="character" w:customStyle="1" w:styleId="WW-FootnoteReference14">
    <w:name w:val="WW-Footnote Reference14"/>
    <w:rsid w:val="00A876AF"/>
    <w:rPr>
      <w:vertAlign w:val="superscript"/>
    </w:rPr>
  </w:style>
  <w:style w:type="character" w:customStyle="1" w:styleId="WW-EndnoteReference14">
    <w:name w:val="WW-Endnote Reference14"/>
    <w:rsid w:val="00A876AF"/>
    <w:rPr>
      <w:vertAlign w:val="superscript"/>
    </w:rPr>
  </w:style>
  <w:style w:type="character" w:customStyle="1" w:styleId="WW-FootnoteReference15">
    <w:name w:val="WW-Footnote Reference15"/>
    <w:rsid w:val="00A876AF"/>
    <w:rPr>
      <w:vertAlign w:val="superscript"/>
    </w:rPr>
  </w:style>
  <w:style w:type="character" w:customStyle="1" w:styleId="WW-EndnoteReference15">
    <w:name w:val="WW-Endnote Reference15"/>
    <w:rsid w:val="00A876AF"/>
    <w:rPr>
      <w:vertAlign w:val="superscript"/>
    </w:rPr>
  </w:style>
  <w:style w:type="character" w:customStyle="1" w:styleId="WW-FootnoteReference16">
    <w:name w:val="WW-Footnote Reference16"/>
    <w:rsid w:val="00A876AF"/>
    <w:rPr>
      <w:vertAlign w:val="superscript"/>
    </w:rPr>
  </w:style>
  <w:style w:type="character" w:customStyle="1" w:styleId="WW-EndnoteReference16">
    <w:name w:val="WW-Endnote Reference16"/>
    <w:rsid w:val="00A876AF"/>
    <w:rPr>
      <w:vertAlign w:val="superscript"/>
    </w:rPr>
  </w:style>
  <w:style w:type="character" w:customStyle="1" w:styleId="WW-FootnoteReference17">
    <w:name w:val="WW-Footnote Reference17"/>
    <w:rsid w:val="00A876AF"/>
    <w:rPr>
      <w:vertAlign w:val="superscript"/>
    </w:rPr>
  </w:style>
  <w:style w:type="character" w:customStyle="1" w:styleId="WW-EndnoteReference17">
    <w:name w:val="WW-Endnote Reference17"/>
    <w:rsid w:val="00A876AF"/>
    <w:rPr>
      <w:vertAlign w:val="superscript"/>
    </w:rPr>
  </w:style>
  <w:style w:type="character" w:customStyle="1" w:styleId="31">
    <w:name w:val="Παραπομπή υποσημείωσης3"/>
    <w:rsid w:val="00A876AF"/>
    <w:rPr>
      <w:vertAlign w:val="superscript"/>
    </w:rPr>
  </w:style>
  <w:style w:type="character" w:customStyle="1" w:styleId="32">
    <w:name w:val="Παραπομπή σημείωσης τέλους3"/>
    <w:rsid w:val="00A876AF"/>
    <w:rPr>
      <w:vertAlign w:val="superscript"/>
    </w:rPr>
  </w:style>
  <w:style w:type="character" w:customStyle="1" w:styleId="WW-FootnoteReference18">
    <w:name w:val="WW-Footnote Reference18"/>
    <w:rsid w:val="00A876AF"/>
    <w:rPr>
      <w:vertAlign w:val="superscript"/>
    </w:rPr>
  </w:style>
  <w:style w:type="character" w:customStyle="1" w:styleId="WW-EndnoteReference18">
    <w:name w:val="WW-Endnote Reference18"/>
    <w:rsid w:val="00A876AF"/>
    <w:rPr>
      <w:vertAlign w:val="superscript"/>
    </w:rPr>
  </w:style>
  <w:style w:type="character" w:customStyle="1" w:styleId="WW-FootnoteReference19">
    <w:name w:val="WW-Footnote Reference19"/>
    <w:rsid w:val="00A876AF"/>
    <w:rPr>
      <w:vertAlign w:val="superscript"/>
    </w:rPr>
  </w:style>
  <w:style w:type="character" w:customStyle="1" w:styleId="WW-EndnoteReference19">
    <w:name w:val="WW-Endnote Reference19"/>
    <w:rsid w:val="00A876AF"/>
    <w:rPr>
      <w:vertAlign w:val="superscript"/>
    </w:rPr>
  </w:style>
  <w:style w:type="character" w:customStyle="1" w:styleId="WW-FootnoteReference20">
    <w:name w:val="WW-Footnote Reference20"/>
    <w:rsid w:val="00A876AF"/>
    <w:rPr>
      <w:vertAlign w:val="superscript"/>
    </w:rPr>
  </w:style>
  <w:style w:type="character" w:customStyle="1" w:styleId="WW-EndnoteReference20">
    <w:name w:val="WW-Endnote Reference20"/>
    <w:rsid w:val="00A876AF"/>
    <w:rPr>
      <w:vertAlign w:val="superscript"/>
    </w:rPr>
  </w:style>
  <w:style w:type="character" w:customStyle="1" w:styleId="ac">
    <w:name w:val="Σύνδεση ευρετηρίου"/>
    <w:rsid w:val="00A876AF"/>
  </w:style>
  <w:style w:type="character" w:customStyle="1" w:styleId="WW-0">
    <w:name w:val="WW-Παραπομπή υποσημείωσης"/>
    <w:rsid w:val="00A876AF"/>
    <w:rPr>
      <w:vertAlign w:val="superscript"/>
    </w:rPr>
  </w:style>
  <w:style w:type="character" w:customStyle="1" w:styleId="42">
    <w:name w:val="Παραπομπή σημείωσης τέλους4"/>
    <w:rsid w:val="00A876AF"/>
    <w:rPr>
      <w:vertAlign w:val="superscript"/>
    </w:rPr>
  </w:style>
  <w:style w:type="character" w:customStyle="1" w:styleId="Char2">
    <w:name w:val="Κείμενο υποσημείωσης Char"/>
    <w:rsid w:val="00A876A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876AF"/>
    <w:rPr>
      <w:vertAlign w:val="superscript"/>
    </w:rPr>
  </w:style>
  <w:style w:type="character" w:styleId="ae">
    <w:name w:val="endnote reference"/>
    <w:rsid w:val="00A876AF"/>
    <w:rPr>
      <w:vertAlign w:val="superscript"/>
    </w:rPr>
  </w:style>
  <w:style w:type="character" w:customStyle="1" w:styleId="WW-FootnoteReference123">
    <w:name w:val="WW-Footnote Reference123"/>
    <w:rsid w:val="00A876AF"/>
    <w:rPr>
      <w:vertAlign w:val="superscript"/>
    </w:rPr>
  </w:style>
  <w:style w:type="paragraph" w:customStyle="1" w:styleId="af">
    <w:name w:val="Επικεφαλίδα"/>
    <w:basedOn w:val="a"/>
    <w:next w:val="af0"/>
    <w:rsid w:val="00A876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76AF"/>
    <w:pPr>
      <w:spacing w:after="240"/>
    </w:pPr>
  </w:style>
  <w:style w:type="paragraph" w:styleId="af1">
    <w:name w:val="List"/>
    <w:basedOn w:val="af0"/>
    <w:rsid w:val="00A876AF"/>
    <w:rPr>
      <w:rFonts w:cs="Mangal"/>
    </w:rPr>
  </w:style>
  <w:style w:type="paragraph" w:customStyle="1" w:styleId="43">
    <w:name w:val="Λεζάντα4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876A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876A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876A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876AF"/>
  </w:style>
  <w:style w:type="paragraph" w:customStyle="1" w:styleId="inserttext">
    <w:name w:val="insert text"/>
    <w:basedOn w:val="a"/>
    <w:rsid w:val="00A876A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A876A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A876AF"/>
  </w:style>
  <w:style w:type="paragraph" w:customStyle="1" w:styleId="26">
    <w:name w:val="Κείμενο πλαισίου2"/>
    <w:basedOn w:val="a"/>
    <w:rsid w:val="00A876A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876A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876AF"/>
    <w:rPr>
      <w:b/>
      <w:bCs/>
    </w:rPr>
  </w:style>
  <w:style w:type="paragraph" w:customStyle="1" w:styleId="29">
    <w:name w:val="Αναθεώρηση2"/>
    <w:rsid w:val="00A876A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A876A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876AF"/>
    <w:pPr>
      <w:spacing w:after="200"/>
      <w:ind w:left="720"/>
    </w:pPr>
  </w:style>
  <w:style w:type="paragraph" w:styleId="af5">
    <w:name w:val="footnote text"/>
    <w:basedOn w:val="a"/>
    <w:rsid w:val="00A876A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A876A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876A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876A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876A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876A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876A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876A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876A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876A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6A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876AF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A876AF"/>
    <w:rPr>
      <w:sz w:val="20"/>
      <w:szCs w:val="20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rsid w:val="00A876A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876AF"/>
  </w:style>
  <w:style w:type="paragraph" w:styleId="af8">
    <w:name w:val="Body Text Indent"/>
    <w:basedOn w:val="a"/>
    <w:rsid w:val="00A876A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876A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876A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A876A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876A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A876AF"/>
    <w:pPr>
      <w:suppressLineNumbers/>
    </w:pPr>
  </w:style>
  <w:style w:type="paragraph" w:customStyle="1" w:styleId="afa">
    <w:name w:val="Επικεφαλίδα πίνακα"/>
    <w:basedOn w:val="af9"/>
    <w:rsid w:val="00A876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6AF"/>
  </w:style>
  <w:style w:type="paragraph" w:customStyle="1" w:styleId="Standard">
    <w:name w:val="Standard"/>
    <w:rsid w:val="00A876A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6AF"/>
    <w:pPr>
      <w:spacing w:after="120"/>
    </w:pPr>
  </w:style>
  <w:style w:type="paragraph" w:customStyle="1" w:styleId="Footnote">
    <w:name w:val="Footnote"/>
    <w:basedOn w:val="Standard"/>
    <w:rsid w:val="00A876A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876AF"/>
    <w:rPr>
      <w:sz w:val="16"/>
      <w:szCs w:val="16"/>
    </w:rPr>
  </w:style>
  <w:style w:type="paragraph" w:customStyle="1" w:styleId="fooot">
    <w:name w:val="fooot"/>
    <w:basedOn w:val="footers"/>
    <w:rsid w:val="00A876AF"/>
  </w:style>
  <w:style w:type="paragraph" w:customStyle="1" w:styleId="1a">
    <w:name w:val="Κείμενο πλαισίου1"/>
    <w:basedOn w:val="a"/>
    <w:rsid w:val="00A876A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876A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876AF"/>
    <w:rPr>
      <w:b/>
      <w:bCs/>
    </w:rPr>
  </w:style>
  <w:style w:type="paragraph" w:customStyle="1" w:styleId="-HTML1">
    <w:name w:val="Προ-διαμορφωμένο HTML1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876A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A876A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876A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876A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876A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876A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876A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qFormat/>
    <w:rsid w:val="0076357C"/>
  </w:style>
  <w:style w:type="character" w:customStyle="1" w:styleId="2b">
    <w:name w:val="Ανεπίλυτη αναφορά2"/>
    <w:basedOn w:val="a0"/>
    <w:uiPriority w:val="99"/>
    <w:semiHidden/>
    <w:unhideWhenUsed/>
    <w:rsid w:val="00CC374D"/>
    <w:rPr>
      <w:color w:val="605E5C"/>
      <w:shd w:val="clear" w:color="auto" w:fill="E1DFDD"/>
    </w:rPr>
  </w:style>
  <w:style w:type="character" w:customStyle="1" w:styleId="FontStyle62">
    <w:name w:val="Font Style62"/>
    <w:qFormat/>
    <w:rsid w:val="00BF350C"/>
    <w:rPr>
      <w:rFonts w:ascii="Tahoma" w:hAnsi="Tahoma" w:cs="Tahoma"/>
      <w:b/>
      <w:bCs/>
      <w:sz w:val="22"/>
      <w:szCs w:val="22"/>
    </w:rPr>
  </w:style>
  <w:style w:type="table" w:styleId="aff2">
    <w:name w:val="Table Grid"/>
    <w:basedOn w:val="a1"/>
    <w:uiPriority w:val="59"/>
    <w:unhideWhenUsed/>
    <w:rsid w:val="004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FE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8F9B-308D-4D3F-9238-3252E890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6431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2</cp:revision>
  <cp:lastPrinted>2025-01-30T11:11:00Z</cp:lastPrinted>
  <dcterms:created xsi:type="dcterms:W3CDTF">2025-01-30T12:21:00Z</dcterms:created>
  <dcterms:modified xsi:type="dcterms:W3CDTF">2025-01-30T12:21:00Z</dcterms:modified>
</cp:coreProperties>
</file>